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A22C6" w14:textId="28B068DE" w:rsidR="00CF08B3" w:rsidRPr="00ED32E9" w:rsidRDefault="00CF08B3" w:rsidP="002909F2">
      <w:pPr>
        <w:ind w:right="-2"/>
        <w:jc w:val="center"/>
        <w:rPr>
          <w:b/>
        </w:rPr>
      </w:pPr>
      <w:r w:rsidRPr="00ED32E9">
        <w:rPr>
          <w:b/>
        </w:rPr>
        <w:t>Viešoji įstaiga Rokiškio psichiatrijos ligoninė</w:t>
      </w:r>
    </w:p>
    <w:p w14:paraId="3074D295" w14:textId="7EE967C3" w:rsidR="00447015" w:rsidRPr="00ED32E9" w:rsidRDefault="00447015" w:rsidP="002909F2">
      <w:pPr>
        <w:ind w:right="-2"/>
        <w:jc w:val="center"/>
        <w:rPr>
          <w:b/>
        </w:rPr>
      </w:pPr>
      <w:r w:rsidRPr="00ED32E9">
        <w:rPr>
          <w:b/>
        </w:rPr>
        <w:t>GRIEŽTO</w:t>
      </w:r>
      <w:r w:rsidR="00A04021" w:rsidRPr="00ED32E9">
        <w:rPr>
          <w:b/>
        </w:rPr>
        <w:t xml:space="preserve"> </w:t>
      </w:r>
      <w:r w:rsidRPr="00ED32E9">
        <w:rPr>
          <w:b/>
        </w:rPr>
        <w:t>STEBĖJIMO SVEIKATOS PRIEŽIŪROS SKYRIAUS</w:t>
      </w:r>
      <w:r w:rsidR="00A04021" w:rsidRPr="00ED32E9">
        <w:rPr>
          <w:b/>
        </w:rPr>
        <w:t xml:space="preserve"> </w:t>
      </w:r>
      <w:r w:rsidR="00CF08B3" w:rsidRPr="00ED32E9">
        <w:rPr>
          <w:b/>
        </w:rPr>
        <w:t>VIDAUS </w:t>
      </w:r>
      <w:r w:rsidRPr="00ED32E9">
        <w:rPr>
          <w:b/>
        </w:rPr>
        <w:t>TVARKOS TAISYKLĖS</w:t>
      </w:r>
      <w:r w:rsidR="0038541D" w:rsidRPr="00ED32E9">
        <w:rPr>
          <w:b/>
        </w:rPr>
        <w:t xml:space="preserve"> Nr. </w:t>
      </w:r>
    </w:p>
    <w:p w14:paraId="0CBF7101" w14:textId="77777777" w:rsidR="00447015" w:rsidRPr="00ED32E9" w:rsidRDefault="00447015" w:rsidP="002909F2">
      <w:pPr>
        <w:pStyle w:val="Antrat1"/>
        <w:numPr>
          <w:ilvl w:val="0"/>
          <w:numId w:val="4"/>
        </w:numPr>
        <w:spacing w:before="360" w:after="240"/>
        <w:ind w:left="0" w:right="-2" w:firstLine="0"/>
        <w:jc w:val="center"/>
        <w:rPr>
          <w:rFonts w:ascii="Times New Roman" w:hAnsi="Times New Roman"/>
          <w:color w:val="auto"/>
          <w:sz w:val="24"/>
        </w:rPr>
      </w:pPr>
      <w:r w:rsidRPr="00ED32E9">
        <w:rPr>
          <w:rFonts w:ascii="Times New Roman" w:hAnsi="Times New Roman"/>
          <w:color w:val="auto"/>
          <w:sz w:val="24"/>
        </w:rPr>
        <w:t>BENDRO</w:t>
      </w:r>
      <w:r w:rsidR="0057464C" w:rsidRPr="00ED32E9">
        <w:rPr>
          <w:rFonts w:ascii="Times New Roman" w:hAnsi="Times New Roman"/>
          <w:color w:val="auto"/>
          <w:sz w:val="24"/>
        </w:rPr>
        <w:t>SIOS NUOSTATOS</w:t>
      </w:r>
    </w:p>
    <w:p w14:paraId="1B198820" w14:textId="77777777" w:rsidR="005758F2" w:rsidRPr="00ED32E9" w:rsidRDefault="007B3237" w:rsidP="002909F2">
      <w:pPr>
        <w:pStyle w:val="Sraopastraipa"/>
        <w:numPr>
          <w:ilvl w:val="0"/>
          <w:numId w:val="2"/>
        </w:numPr>
        <w:spacing w:before="120" w:after="120"/>
        <w:ind w:left="0" w:right="-2" w:firstLine="0"/>
        <w:contextualSpacing w:val="0"/>
        <w:jc w:val="both"/>
      </w:pPr>
      <w:r w:rsidRPr="00ED32E9">
        <w:t>Viešosios įstaigos Rokiškio psichiatrijos ligoninės (toliau – ligoninės)</w:t>
      </w:r>
      <w:r w:rsidR="00447015" w:rsidRPr="00ED32E9">
        <w:t xml:space="preserve"> griežto stebėjimo sveikatos priežiūros skyriaus </w:t>
      </w:r>
      <w:r w:rsidRPr="00ED32E9">
        <w:t>(toliau – skyriaus) vidaus tvarkos taisyklės (toliau – taisyklės) sudarytos vadovaujantis Lietuvos Respublikos Įstatymais ir poįstatyminiais aktais, ligoninės direktoriaus įsakymais, viešojoje įstaigoje Rokiškio psichiatrijos ligoninėje apsaugos ir priežiūros paslaugą teikiančios tarnybos veiklos reglamentu, ligoninės vidaus tvarkos taisyklėmis. Taisyklės reglamentuoja ligoninės personalo, pacientų teises ir pareigas bei elgesio normas.</w:t>
      </w:r>
    </w:p>
    <w:p w14:paraId="7A10F29F" w14:textId="77777777" w:rsidR="005758F2" w:rsidRPr="00ED32E9" w:rsidRDefault="00DE7809" w:rsidP="002909F2">
      <w:pPr>
        <w:pStyle w:val="Sraopastraipa"/>
        <w:numPr>
          <w:ilvl w:val="0"/>
          <w:numId w:val="2"/>
        </w:numPr>
        <w:spacing w:before="120" w:after="120"/>
        <w:ind w:left="0" w:right="-2" w:firstLine="0"/>
        <w:contextualSpacing w:val="0"/>
        <w:jc w:val="both"/>
      </w:pPr>
      <w:r w:rsidRPr="00ED32E9">
        <w:t>Taisyklės, jų pakeitimai ir papildymai įsigalioja jas patvirtinus ligoninės direktoriaus įsakymu. Visas skyriaus personalas ir pacientai privalo laikytis šių taisyklių. Klausimus, susijusius su taisyklių pažeidimu, sprendžia skyriaus vedėjas ir ligoninės administracija.</w:t>
      </w:r>
    </w:p>
    <w:p w14:paraId="6C971791" w14:textId="77777777" w:rsidR="005758F2" w:rsidRPr="00ED32E9" w:rsidRDefault="007B3237" w:rsidP="002909F2">
      <w:pPr>
        <w:pStyle w:val="Sraopastraipa"/>
        <w:numPr>
          <w:ilvl w:val="0"/>
          <w:numId w:val="2"/>
        </w:numPr>
        <w:spacing w:before="120" w:after="120"/>
        <w:ind w:left="0" w:right="-2" w:firstLine="0"/>
        <w:contextualSpacing w:val="0"/>
        <w:jc w:val="both"/>
      </w:pPr>
      <w:r w:rsidRPr="00ED32E9">
        <w:t>Taisyklėse vartojamos sąvokos</w:t>
      </w:r>
      <w:r w:rsidR="00063E00" w:rsidRPr="00ED32E9">
        <w:t>:</w:t>
      </w:r>
    </w:p>
    <w:p w14:paraId="65F0285B" w14:textId="378E63CA" w:rsidR="00841AEE" w:rsidRPr="00ED32E9" w:rsidRDefault="007B3237" w:rsidP="002909F2">
      <w:pPr>
        <w:pStyle w:val="Sraopastraipa"/>
        <w:numPr>
          <w:ilvl w:val="1"/>
          <w:numId w:val="2"/>
        </w:numPr>
        <w:spacing w:before="120" w:after="120"/>
        <w:ind w:left="0" w:right="-2" w:firstLine="0"/>
        <w:contextualSpacing w:val="0"/>
        <w:jc w:val="both"/>
      </w:pPr>
      <w:r w:rsidRPr="00ED32E9">
        <w:rPr>
          <w:b/>
        </w:rPr>
        <w:t xml:space="preserve">Psichikos ir elgesio sutrikimas – </w:t>
      </w:r>
      <w:r w:rsidRPr="00ED32E9">
        <w:t>biologinių, psichologinių, socialinių veiksnių ar psichoaktyvių medžiagų vartojimo sukeltas asmens mąstymo, elgsenos ir (ar) emocijų sutrikimas, nurodytas galiojančioje ligų ir sveikatos sutrikimų klasifikacijoje.</w:t>
      </w:r>
    </w:p>
    <w:p w14:paraId="3F970356" w14:textId="77777777" w:rsidR="00841AEE" w:rsidRPr="00ED32E9" w:rsidRDefault="007B3237" w:rsidP="002909F2">
      <w:pPr>
        <w:pStyle w:val="Sraopastraipa"/>
        <w:numPr>
          <w:ilvl w:val="1"/>
          <w:numId w:val="2"/>
        </w:numPr>
        <w:spacing w:before="120" w:after="120"/>
        <w:ind w:left="0" w:right="-2" w:firstLine="0"/>
        <w:contextualSpacing w:val="0"/>
        <w:jc w:val="both"/>
      </w:pPr>
      <w:r w:rsidRPr="00ED32E9">
        <w:rPr>
          <w:b/>
        </w:rPr>
        <w:t>Psichikos ir elgesio sutrikimų turintis pacientas</w:t>
      </w:r>
      <w:r w:rsidRPr="00ED32E9">
        <w:t xml:space="preserve"> </w:t>
      </w:r>
      <w:r w:rsidRPr="00ED32E9">
        <w:rPr>
          <w:b/>
        </w:rPr>
        <w:t>(toliau - pacientas) –</w:t>
      </w:r>
      <w:r w:rsidRPr="00ED32E9">
        <w:t>psichikos ligonis ar kitas asmuo, kuris naudojasi psichikos sveikatos priežiūra.</w:t>
      </w:r>
    </w:p>
    <w:p w14:paraId="75367733" w14:textId="77777777" w:rsidR="005D6FC6" w:rsidRPr="00ED32E9" w:rsidRDefault="007B3237" w:rsidP="002909F2">
      <w:pPr>
        <w:pStyle w:val="Sraopastraipa"/>
        <w:numPr>
          <w:ilvl w:val="1"/>
          <w:numId w:val="2"/>
        </w:numPr>
        <w:spacing w:before="120" w:after="120"/>
        <w:ind w:left="0" w:right="-2" w:firstLine="0"/>
        <w:contextualSpacing w:val="0"/>
        <w:jc w:val="both"/>
      </w:pPr>
      <w:r w:rsidRPr="00ED32E9">
        <w:rPr>
          <w:b/>
        </w:rPr>
        <w:t xml:space="preserve">Paciento atstovas </w:t>
      </w:r>
      <w:r w:rsidRPr="00ED32E9">
        <w:t>(toliau – atstovas) – atstovas pagal įstatymą, vadovaujantis Civilinio kodekso 6.744 straipsniu, arba atstovas pagal pavedimą. Atstovą pagal pavedimą pasirenka pacientas. Atstovo pagal pavedimą įgaliojimai turi būti įforminti Civilinio kodekso nustatyta tvarka</w:t>
      </w:r>
      <w:r w:rsidR="004A4F4D" w:rsidRPr="00ED32E9">
        <w:t>.</w:t>
      </w:r>
    </w:p>
    <w:p w14:paraId="18100ED4" w14:textId="77777777" w:rsidR="005D6FC6" w:rsidRPr="00ED32E9" w:rsidRDefault="007B3237" w:rsidP="002909F2">
      <w:pPr>
        <w:pStyle w:val="Sraopastraipa"/>
        <w:numPr>
          <w:ilvl w:val="1"/>
          <w:numId w:val="2"/>
        </w:numPr>
        <w:spacing w:before="120" w:after="120"/>
        <w:ind w:left="0" w:right="-2" w:firstLine="0"/>
        <w:contextualSpacing w:val="0"/>
        <w:jc w:val="both"/>
      </w:pPr>
      <w:r w:rsidRPr="00ED32E9">
        <w:rPr>
          <w:b/>
        </w:rPr>
        <w:t>Gydytojas</w:t>
      </w:r>
      <w:r w:rsidRPr="00ED32E9">
        <w:t xml:space="preserve"> </w:t>
      </w:r>
      <w:r w:rsidRPr="00ED32E9">
        <w:rPr>
          <w:b/>
        </w:rPr>
        <w:t xml:space="preserve">psichiatras – </w:t>
      </w:r>
      <w:r w:rsidRPr="00ED32E9">
        <w:t>medicinos gydytojas, įgijęs gydytojo psichiatro profesinę kvalifikaciją.</w:t>
      </w:r>
    </w:p>
    <w:p w14:paraId="1727921F" w14:textId="77777777" w:rsidR="005D6FC6" w:rsidRPr="00ED32E9" w:rsidRDefault="007B3237" w:rsidP="002909F2">
      <w:pPr>
        <w:pStyle w:val="Sraopastraipa"/>
        <w:numPr>
          <w:ilvl w:val="1"/>
          <w:numId w:val="2"/>
        </w:numPr>
        <w:spacing w:before="120" w:after="120"/>
        <w:ind w:left="0" w:right="-2" w:firstLine="0"/>
        <w:contextualSpacing w:val="0"/>
        <w:jc w:val="both"/>
      </w:pPr>
      <w:r w:rsidRPr="00ED32E9">
        <w:rPr>
          <w:b/>
        </w:rPr>
        <w:t>Psichikos sveikatos slaugytojas –</w:t>
      </w:r>
      <w:r w:rsidRPr="00ED32E9">
        <w:t xml:space="preserve"> bendrosios praktikos slaugytojas, įgijęs psichikos sveikatos slaugos specializaciją.</w:t>
      </w:r>
    </w:p>
    <w:p w14:paraId="5B2E9506" w14:textId="77777777" w:rsidR="005D6FC6" w:rsidRPr="00ED32E9" w:rsidRDefault="008800DF" w:rsidP="002909F2">
      <w:pPr>
        <w:pStyle w:val="Sraopastraipa"/>
        <w:numPr>
          <w:ilvl w:val="1"/>
          <w:numId w:val="2"/>
        </w:numPr>
        <w:spacing w:before="120" w:after="120"/>
        <w:ind w:left="0" w:right="-2" w:firstLine="0"/>
        <w:contextualSpacing w:val="0"/>
        <w:jc w:val="both"/>
      </w:pPr>
      <w:r w:rsidRPr="00ED32E9">
        <w:rPr>
          <w:b/>
        </w:rPr>
        <w:t>Slaugytojo padėjėjas</w:t>
      </w:r>
      <w:r w:rsidRPr="00ED32E9">
        <w:t xml:space="preserve"> – sveikatos priežiūros sistemos darbuotojas, padedantis slaugos specialistui suteikti kvalifikuotas slaugos paslaugas.</w:t>
      </w:r>
    </w:p>
    <w:p w14:paraId="5C1D611F" w14:textId="77777777" w:rsidR="005D6FC6" w:rsidRPr="00ED32E9" w:rsidRDefault="007B3237" w:rsidP="002909F2">
      <w:pPr>
        <w:pStyle w:val="Sraopastraipa"/>
        <w:numPr>
          <w:ilvl w:val="1"/>
          <w:numId w:val="2"/>
        </w:numPr>
        <w:spacing w:before="120" w:after="120"/>
        <w:ind w:left="0" w:right="-2" w:firstLine="0"/>
        <w:contextualSpacing w:val="0"/>
        <w:jc w:val="both"/>
      </w:pPr>
      <w:r w:rsidRPr="00ED32E9">
        <w:rPr>
          <w:b/>
        </w:rPr>
        <w:t>Psichologas</w:t>
      </w:r>
      <w:r w:rsidRPr="00ED32E9">
        <w:t xml:space="preserve"> – asmuo, pagal Lietuvos Respublikos teisės aktus turintis teisę teikti psichologijos pagalbą psichikos ligoniams.</w:t>
      </w:r>
    </w:p>
    <w:p w14:paraId="1EB7ED6E" w14:textId="77777777" w:rsidR="00274F7B" w:rsidRPr="00ED32E9" w:rsidRDefault="007B3237" w:rsidP="002909F2">
      <w:pPr>
        <w:pStyle w:val="Sraopastraipa"/>
        <w:numPr>
          <w:ilvl w:val="1"/>
          <w:numId w:val="2"/>
        </w:numPr>
        <w:spacing w:before="120" w:after="120"/>
        <w:ind w:left="0" w:right="-2" w:firstLine="0"/>
        <w:contextualSpacing w:val="0"/>
        <w:jc w:val="both"/>
      </w:pPr>
      <w:r w:rsidRPr="00ED32E9">
        <w:rPr>
          <w:b/>
        </w:rPr>
        <w:t>Psichoterapeutas</w:t>
      </w:r>
      <w:r w:rsidRPr="00ED32E9">
        <w:t xml:space="preserve"> – asmuo, pagal Lietuvos Respublikos teisės aktus turintis teisę praktikuoti psichoterapijoje.</w:t>
      </w:r>
    </w:p>
    <w:p w14:paraId="2A682088" w14:textId="77777777" w:rsidR="00274F7B" w:rsidRPr="00ED32E9" w:rsidRDefault="007B3237" w:rsidP="002909F2">
      <w:pPr>
        <w:pStyle w:val="Sraopastraipa"/>
        <w:numPr>
          <w:ilvl w:val="1"/>
          <w:numId w:val="2"/>
        </w:numPr>
        <w:spacing w:before="120" w:after="120"/>
        <w:ind w:left="0" w:right="-2" w:firstLine="0"/>
        <w:contextualSpacing w:val="0"/>
        <w:jc w:val="both"/>
      </w:pPr>
      <w:r w:rsidRPr="00ED32E9">
        <w:rPr>
          <w:b/>
        </w:rPr>
        <w:t>Socialinis darbuotojas</w:t>
      </w:r>
      <w:r w:rsidRPr="00ED32E9">
        <w:t xml:space="preserve"> – specialistas, pagal Lietuvos Respublikos teisės aktus turintis teisę teikti socialines paslaugas.</w:t>
      </w:r>
    </w:p>
    <w:p w14:paraId="56D8258D" w14:textId="77777777" w:rsidR="00E11BA8" w:rsidRPr="00ED32E9" w:rsidRDefault="007B3237" w:rsidP="002909F2">
      <w:pPr>
        <w:pStyle w:val="Sraopastraipa"/>
        <w:numPr>
          <w:ilvl w:val="1"/>
          <w:numId w:val="2"/>
        </w:numPr>
        <w:spacing w:before="120" w:after="120"/>
        <w:ind w:left="0" w:right="-2" w:firstLine="0"/>
        <w:contextualSpacing w:val="0"/>
        <w:jc w:val="both"/>
      </w:pPr>
      <w:r w:rsidRPr="00ED32E9">
        <w:rPr>
          <w:b/>
        </w:rPr>
        <w:t>Psichosocialinė reabilitacija</w:t>
      </w:r>
      <w:r w:rsidRPr="00ED32E9">
        <w:t xml:space="preserve"> – procesas, kuris suteikia asmenims, turintiems psichikos bei elgesio sutrikimų, galimybę pasiekti optimalų savarankiško funkcionavimo bendruomenėje lygį.</w:t>
      </w:r>
    </w:p>
    <w:p w14:paraId="63BD249D" w14:textId="77777777" w:rsidR="00E11BA8" w:rsidRPr="00ED32E9" w:rsidRDefault="007B3237" w:rsidP="002909F2">
      <w:pPr>
        <w:pStyle w:val="Sraopastraipa"/>
        <w:numPr>
          <w:ilvl w:val="1"/>
          <w:numId w:val="2"/>
        </w:numPr>
        <w:spacing w:before="120" w:after="120"/>
        <w:ind w:left="0" w:right="-2" w:firstLine="0"/>
        <w:contextualSpacing w:val="0"/>
        <w:jc w:val="both"/>
      </w:pPr>
      <w:r w:rsidRPr="00ED32E9">
        <w:rPr>
          <w:b/>
        </w:rPr>
        <w:t xml:space="preserve">Paciento dokumentai – </w:t>
      </w:r>
      <w:r w:rsidRPr="00ED32E9">
        <w:t>ligos istorija, jos priedai bei kiti dokumentai, kuriuose fiksuojama paciento sveikatos būklė, jam taikomos sveikatos priežiūros rūšys ir metodai.</w:t>
      </w:r>
    </w:p>
    <w:p w14:paraId="7F44190C" w14:textId="3EB1CD5D" w:rsidR="002E0DEC" w:rsidRPr="00ED32E9" w:rsidRDefault="002E0DEC" w:rsidP="002909F2">
      <w:pPr>
        <w:pStyle w:val="Sraopastraipa"/>
        <w:numPr>
          <w:ilvl w:val="1"/>
          <w:numId w:val="2"/>
        </w:numPr>
        <w:spacing w:before="120" w:after="120"/>
        <w:ind w:left="0" w:right="-2" w:firstLine="0"/>
        <w:contextualSpacing w:val="0"/>
        <w:jc w:val="both"/>
      </w:pPr>
      <w:r w:rsidRPr="00ED32E9">
        <w:rPr>
          <w:b/>
          <w:bCs/>
        </w:rPr>
        <w:lastRenderedPageBreak/>
        <w:t>Specialiosios psichiatrijos paslaugos </w:t>
      </w:r>
      <w:r w:rsidRPr="00ED32E9">
        <w:t>– specializuotos stacionarinės asmens psichikos sveikatos priežiūros paslaugos, kurios teikiamos pagal teismo nutartį pacientams, kuriems po nusikalstamos veikos padarymo ar bausmės paskyrimo sutriko psichika, ir pacientams, teismo pripažintiems nepakaltinamais ar ribotai pakaltinamais, kuriems teismas skyrė priverčiamąsias medicinos priemones.</w:t>
      </w:r>
    </w:p>
    <w:p w14:paraId="33D8F8A6" w14:textId="77777777" w:rsidR="00A804FE" w:rsidRPr="00ED32E9" w:rsidRDefault="005710F1" w:rsidP="002909F2">
      <w:pPr>
        <w:pStyle w:val="Sraopastraipa"/>
        <w:numPr>
          <w:ilvl w:val="1"/>
          <w:numId w:val="2"/>
        </w:numPr>
        <w:spacing w:before="120" w:after="120"/>
        <w:ind w:left="0" w:right="-2" w:firstLine="0"/>
        <w:contextualSpacing w:val="0"/>
        <w:jc w:val="both"/>
      </w:pPr>
      <w:r w:rsidRPr="00ED32E9">
        <w:rPr>
          <w:b/>
          <w:bCs/>
        </w:rPr>
        <w:t>Priverstinis gydymas </w:t>
      </w:r>
      <w:r w:rsidRPr="00ED32E9">
        <w:t>–</w:t>
      </w:r>
      <w:r w:rsidRPr="00ED32E9">
        <w:rPr>
          <w:b/>
          <w:bCs/>
        </w:rPr>
        <w:t> </w:t>
      </w:r>
      <w:r w:rsidRPr="00ED32E9">
        <w:t>gydymas be paciento sutikimo.</w:t>
      </w:r>
    </w:p>
    <w:p w14:paraId="43524858" w14:textId="77777777" w:rsidR="00A804FE" w:rsidRPr="00ED32E9" w:rsidRDefault="007B3237" w:rsidP="002909F2">
      <w:pPr>
        <w:pStyle w:val="Sraopastraipa"/>
        <w:numPr>
          <w:ilvl w:val="1"/>
          <w:numId w:val="2"/>
        </w:numPr>
        <w:spacing w:before="120" w:after="120"/>
        <w:ind w:left="0" w:right="-2" w:firstLine="0"/>
        <w:contextualSpacing w:val="0"/>
        <w:jc w:val="both"/>
      </w:pPr>
      <w:r w:rsidRPr="00ED32E9">
        <w:rPr>
          <w:b/>
        </w:rPr>
        <w:t xml:space="preserve">Apsauga – </w:t>
      </w:r>
      <w:r w:rsidRPr="00ED32E9">
        <w:t>tai visuma organizacinių ir inžinierinių technikos priemonių bei apsaugos personalo veiksmų, skirtų įstaigoje gydomų pacientų drausmei bei turto apsaugai užtikrinti.</w:t>
      </w:r>
    </w:p>
    <w:p w14:paraId="2250E158" w14:textId="4B6A2D22" w:rsidR="007B3237" w:rsidRPr="00ED32E9" w:rsidRDefault="007B3237" w:rsidP="002909F2">
      <w:pPr>
        <w:pStyle w:val="Sraopastraipa"/>
        <w:numPr>
          <w:ilvl w:val="1"/>
          <w:numId w:val="2"/>
        </w:numPr>
        <w:spacing w:before="120" w:after="120"/>
        <w:ind w:left="0" w:right="-2" w:firstLine="0"/>
        <w:contextualSpacing w:val="0"/>
        <w:jc w:val="both"/>
      </w:pPr>
      <w:r w:rsidRPr="00ED32E9">
        <w:rPr>
          <w:b/>
        </w:rPr>
        <w:t xml:space="preserve">Priežiūra – </w:t>
      </w:r>
      <w:r w:rsidRPr="00ED32E9">
        <w:t>tai visuma organizacinių ir techninių priemonių bei apsaugos personalo veiksmų, skirtų įstaigoje gydomų pacientų nuolatinei elgesio kontrolei užtikrinti.</w:t>
      </w:r>
    </w:p>
    <w:p w14:paraId="528A1EF0" w14:textId="77777777" w:rsidR="0062513C" w:rsidRPr="00ED32E9" w:rsidRDefault="0062513C" w:rsidP="002909F2">
      <w:pPr>
        <w:keepNext/>
        <w:numPr>
          <w:ilvl w:val="0"/>
          <w:numId w:val="3"/>
        </w:numPr>
        <w:tabs>
          <w:tab w:val="left" w:pos="0"/>
        </w:tabs>
        <w:spacing w:before="360" w:after="240"/>
        <w:ind w:left="0" w:right="-2" w:firstLine="0"/>
        <w:jc w:val="center"/>
        <w:outlineLvl w:val="0"/>
        <w:rPr>
          <w:b/>
          <w:bCs/>
        </w:rPr>
      </w:pPr>
      <w:r w:rsidRPr="00ED32E9">
        <w:rPr>
          <w:b/>
          <w:bCs/>
        </w:rPr>
        <w:t xml:space="preserve">PACIENTŲ </w:t>
      </w:r>
      <w:r w:rsidR="00581023" w:rsidRPr="00ED32E9">
        <w:rPr>
          <w:b/>
          <w:bCs/>
        </w:rPr>
        <w:t>HOSPITALIZAVIMO</w:t>
      </w:r>
      <w:r w:rsidRPr="00ED32E9">
        <w:rPr>
          <w:b/>
          <w:bCs/>
        </w:rPr>
        <w:t xml:space="preserve"> TVARKA</w:t>
      </w:r>
    </w:p>
    <w:p w14:paraId="57EF529A" w14:textId="77777777" w:rsidR="00513E13" w:rsidRPr="00ED32E9" w:rsidRDefault="00EF0731" w:rsidP="002909F2">
      <w:pPr>
        <w:numPr>
          <w:ilvl w:val="0"/>
          <w:numId w:val="2"/>
        </w:numPr>
        <w:tabs>
          <w:tab w:val="left" w:pos="0"/>
        </w:tabs>
        <w:suppressAutoHyphens w:val="0"/>
        <w:spacing w:before="120" w:after="120"/>
        <w:ind w:left="0" w:right="-2" w:firstLine="0"/>
        <w:jc w:val="both"/>
      </w:pPr>
      <w:r w:rsidRPr="00ED32E9">
        <w:t>Pacientai</w:t>
      </w:r>
      <w:r w:rsidR="00141D96" w:rsidRPr="00ED32E9">
        <w:t xml:space="preserve"> </w:t>
      </w:r>
      <w:r w:rsidR="00973A4E" w:rsidRPr="00ED32E9">
        <w:t xml:space="preserve">į skyrių </w:t>
      </w:r>
      <w:r w:rsidR="00141D96" w:rsidRPr="00ED32E9">
        <w:t>hospitalizuojami</w:t>
      </w:r>
      <w:r w:rsidRPr="00ED32E9">
        <w:t xml:space="preserve"> pateikus </w:t>
      </w:r>
      <w:r w:rsidR="00E65616" w:rsidRPr="00ED32E9">
        <w:t xml:space="preserve">įsiteisėjusią </w:t>
      </w:r>
      <w:r w:rsidRPr="00ED32E9">
        <w:t>teismo nutartį ir asmens tapatybę patvirtinantį dokumentą.</w:t>
      </w:r>
    </w:p>
    <w:p w14:paraId="6C486CDE" w14:textId="77777777" w:rsidR="009F0A1D" w:rsidRPr="00ED32E9" w:rsidRDefault="001C6B28" w:rsidP="002909F2">
      <w:pPr>
        <w:numPr>
          <w:ilvl w:val="0"/>
          <w:numId w:val="2"/>
        </w:numPr>
        <w:tabs>
          <w:tab w:val="left" w:pos="0"/>
        </w:tabs>
        <w:suppressAutoHyphens w:val="0"/>
        <w:spacing w:before="120" w:after="120"/>
        <w:ind w:left="0" w:right="-2" w:firstLine="0"/>
        <w:jc w:val="both"/>
      </w:pPr>
      <w:r w:rsidRPr="00ED32E9">
        <w:t xml:space="preserve">Priėmimo ir bendrosios psichiatrijos skyriuje </w:t>
      </w:r>
      <w:r w:rsidR="00D7428A" w:rsidRPr="00ED32E9">
        <w:t>paciento</w:t>
      </w:r>
      <w:r w:rsidRPr="00ED32E9">
        <w:t xml:space="preserve"> pinigai, banko išduoti mokėjimo instrumentai (pvz.: banko kortelės, ir kt.), dokumentai, vertybės ir drabužiai perduodami skyriaus psichikos sveikatos slaugytoj</w:t>
      </w:r>
      <w:r w:rsidR="00772ECB" w:rsidRPr="00ED32E9">
        <w:t>u</w:t>
      </w:r>
      <w:r w:rsidRPr="00ED32E9">
        <w:t>i/slaugytojo padėjėj</w:t>
      </w:r>
      <w:r w:rsidR="00772ECB" w:rsidRPr="00ED32E9">
        <w:t>u</w:t>
      </w:r>
      <w:r w:rsidRPr="00ED32E9">
        <w:t>i. Skyriuje slaugytoj</w:t>
      </w:r>
      <w:r w:rsidR="00772ECB" w:rsidRPr="00ED32E9">
        <w:t>as</w:t>
      </w:r>
      <w:r w:rsidRPr="00ED32E9">
        <w:t>/slaugytojo padėjėj</w:t>
      </w:r>
      <w:r w:rsidR="00772ECB" w:rsidRPr="00ED32E9">
        <w:t>as</w:t>
      </w:r>
      <w:r w:rsidRPr="00ED32E9">
        <w:t xml:space="preserve"> paciento pinigus, banko mokėjimo instrumentus ir dokumentus perduoda socialiniam darbuotojui, o vertybes - skyriaus vyresniaja</w:t>
      </w:r>
      <w:r w:rsidR="00772ECB" w:rsidRPr="00ED32E9">
        <w:t>m</w:t>
      </w:r>
      <w:r w:rsidRPr="00ED32E9">
        <w:t xml:space="preserve"> slaugos administrator</w:t>
      </w:r>
      <w:r w:rsidR="00772ECB" w:rsidRPr="00ED32E9">
        <w:t>iu</w:t>
      </w:r>
      <w:r w:rsidRPr="00ED32E9">
        <w:t>i. Banko kortelės, einant į ligoninės parduotuvę, išduodami veiksniems pacientams. Ligoninė neatsako už paciento tretiems asmenims perduotus mokėjimams atlikti reikalingus duomenis.</w:t>
      </w:r>
    </w:p>
    <w:p w14:paraId="3BEB2A04" w14:textId="6AA7791D" w:rsidR="00D70B60" w:rsidRPr="00ED32E9" w:rsidRDefault="00B859F7" w:rsidP="002909F2">
      <w:pPr>
        <w:numPr>
          <w:ilvl w:val="0"/>
          <w:numId w:val="2"/>
        </w:numPr>
        <w:tabs>
          <w:tab w:val="left" w:pos="0"/>
        </w:tabs>
        <w:suppressAutoHyphens w:val="0"/>
        <w:spacing w:before="120" w:after="120"/>
        <w:ind w:left="0" w:right="-2" w:firstLine="0"/>
        <w:jc w:val="both"/>
      </w:pPr>
      <w:r w:rsidRPr="00ED32E9">
        <w:t>Priėmimo kambaryje apsaugos ir priežiūros darbuotojai atlieka pilną paciento atvežtų daiktų patikrinimą ir pilną asmens apžiūrą, pasirašo</w:t>
      </w:r>
      <w:r w:rsidR="009F0A1D" w:rsidRPr="00ED32E9">
        <w:t xml:space="preserve"> </w:t>
      </w:r>
      <w:r w:rsidRPr="00ED32E9">
        <w:rPr>
          <w:u w:val="single"/>
        </w:rPr>
        <w:t>,,Priėmimo ir bendrosios psichiatrijos vidaus taisyklių</w:t>
      </w:r>
      <w:r w:rsidR="00FA631C" w:rsidRPr="00ED32E9">
        <w:rPr>
          <w:u w:val="single"/>
        </w:rPr>
        <w:t>”</w:t>
      </w:r>
      <w:r w:rsidRPr="00ED32E9">
        <w:rPr>
          <w:u w:val="single"/>
        </w:rPr>
        <w:t xml:space="preserve"> priede Nr.3</w:t>
      </w:r>
      <w:r w:rsidRPr="00ED32E9">
        <w:t>, pacientą palydi iki skyriaus.</w:t>
      </w:r>
    </w:p>
    <w:p w14:paraId="742376C3" w14:textId="0F90074F" w:rsidR="00FD1ED3" w:rsidRPr="00ED32E9" w:rsidRDefault="00FD1ED3" w:rsidP="002909F2">
      <w:pPr>
        <w:numPr>
          <w:ilvl w:val="0"/>
          <w:numId w:val="2"/>
        </w:numPr>
        <w:tabs>
          <w:tab w:val="left" w:pos="0"/>
        </w:tabs>
        <w:suppressAutoHyphens w:val="0"/>
        <w:spacing w:before="120" w:after="120"/>
        <w:ind w:left="0" w:right="-2" w:firstLine="0"/>
        <w:jc w:val="both"/>
      </w:pPr>
      <w:r w:rsidRPr="00ED32E9">
        <w:t>Pacientas į skyrių hospitalizuojamas ligoninės drabužiais (pižama) ir apavu, leidžiama turėti individualias higienos priemones. Savi drabužiai skalbiami</w:t>
      </w:r>
      <w:r w:rsidRPr="00ED32E9">
        <w:rPr>
          <w:b/>
        </w:rPr>
        <w:t>.</w:t>
      </w:r>
    </w:p>
    <w:p w14:paraId="4C1DA5C6" w14:textId="286D78A5" w:rsidR="00187EE9" w:rsidRPr="00ED32E9" w:rsidRDefault="00187EE9" w:rsidP="002909F2">
      <w:pPr>
        <w:numPr>
          <w:ilvl w:val="0"/>
          <w:numId w:val="2"/>
        </w:numPr>
        <w:tabs>
          <w:tab w:val="left" w:pos="0"/>
        </w:tabs>
        <w:suppressAutoHyphens w:val="0"/>
        <w:spacing w:before="120" w:after="120"/>
        <w:ind w:left="0" w:right="-2" w:firstLine="0"/>
        <w:jc w:val="both"/>
      </w:pPr>
      <w:r w:rsidRPr="00ED32E9">
        <w:t>Už vertybes ir daiktus, neįtrauktus į pacientų vertybių ir drabužių lapą (jei pacientas juos nuslėpė), skyriaus darbuotojai neatsako.</w:t>
      </w:r>
    </w:p>
    <w:p w14:paraId="0478DF0F" w14:textId="77777777" w:rsidR="00B57F91" w:rsidRPr="00ED32E9" w:rsidRDefault="00187EE9" w:rsidP="002909F2">
      <w:pPr>
        <w:numPr>
          <w:ilvl w:val="0"/>
          <w:numId w:val="2"/>
        </w:numPr>
        <w:tabs>
          <w:tab w:val="left" w:pos="0"/>
        </w:tabs>
        <w:suppressAutoHyphens w:val="0"/>
        <w:spacing w:before="120" w:after="120"/>
        <w:ind w:left="0" w:right="-2" w:firstLine="0"/>
        <w:jc w:val="both"/>
      </w:pPr>
      <w:r w:rsidRPr="00ED32E9">
        <w:t>Skyriuje pacientas pasirašytinai supažindinamas su ligoninės ir skyriaus vidaus tvarkos taisyklėmis.</w:t>
      </w:r>
    </w:p>
    <w:p w14:paraId="0513A0E0" w14:textId="7ED9AE9D" w:rsidR="00447015" w:rsidRPr="00ED32E9" w:rsidRDefault="00784A60" w:rsidP="002909F2">
      <w:pPr>
        <w:numPr>
          <w:ilvl w:val="0"/>
          <w:numId w:val="2"/>
        </w:numPr>
        <w:tabs>
          <w:tab w:val="left" w:pos="0"/>
        </w:tabs>
        <w:suppressAutoHyphens w:val="0"/>
        <w:spacing w:before="120" w:after="120"/>
        <w:ind w:left="0" w:right="-2" w:firstLine="0"/>
        <w:jc w:val="both"/>
      </w:pPr>
      <w:r w:rsidRPr="00ED32E9">
        <w:t>Pasirašytinai supažindinamas, kad ligoninėje yra vykdomas vaizdo stebėjimas ir įrašymas (</w:t>
      </w:r>
      <w:r w:rsidRPr="00ED32E9">
        <w:rPr>
          <w:u w:val="single"/>
        </w:rPr>
        <w:t>5 priedas</w:t>
      </w:r>
      <w:r w:rsidRPr="00ED32E9">
        <w:t>).</w:t>
      </w:r>
    </w:p>
    <w:p w14:paraId="603DB5D2" w14:textId="3A751D3E" w:rsidR="006F44CD" w:rsidRPr="00ED32E9" w:rsidRDefault="006F44CD" w:rsidP="002909F2">
      <w:pPr>
        <w:suppressAutoHyphens w:val="0"/>
        <w:ind w:right="-2"/>
      </w:pPr>
      <w:r w:rsidRPr="00ED32E9">
        <w:br w:type="page"/>
      </w:r>
    </w:p>
    <w:p w14:paraId="5D0F6D04" w14:textId="115A1B0B" w:rsidR="00F420A0" w:rsidRPr="00ED32E9" w:rsidRDefault="00F420A0" w:rsidP="002909F2">
      <w:pPr>
        <w:keepNext/>
        <w:numPr>
          <w:ilvl w:val="0"/>
          <w:numId w:val="3"/>
        </w:numPr>
        <w:tabs>
          <w:tab w:val="left" w:pos="0"/>
        </w:tabs>
        <w:spacing w:before="360" w:after="240"/>
        <w:ind w:left="0" w:right="-2" w:firstLine="0"/>
        <w:jc w:val="center"/>
        <w:outlineLvl w:val="0"/>
        <w:rPr>
          <w:b/>
          <w:bCs/>
        </w:rPr>
      </w:pPr>
      <w:r w:rsidRPr="00ED32E9">
        <w:rPr>
          <w:b/>
          <w:bCs/>
        </w:rPr>
        <w:lastRenderedPageBreak/>
        <w:t xml:space="preserve">PACIENTŲ </w:t>
      </w:r>
      <w:r w:rsidR="00953CC0" w:rsidRPr="00ED32E9">
        <w:rPr>
          <w:b/>
          <w:bCs/>
        </w:rPr>
        <w:t xml:space="preserve">PAREIGOS </w:t>
      </w:r>
      <w:r w:rsidRPr="00ED32E9">
        <w:rPr>
          <w:b/>
          <w:bCs/>
        </w:rPr>
        <w:t xml:space="preserve">TEISĖS IR </w:t>
      </w:r>
      <w:r w:rsidR="00953CC0" w:rsidRPr="00ED32E9">
        <w:rPr>
          <w:b/>
          <w:bCs/>
        </w:rPr>
        <w:t>JŲ APRIBOJIMAI</w:t>
      </w:r>
    </w:p>
    <w:p w14:paraId="33D622C6" w14:textId="77777777" w:rsidR="00447015" w:rsidRPr="00ED32E9" w:rsidRDefault="00973A4E" w:rsidP="002909F2">
      <w:pPr>
        <w:pStyle w:val="Sraopastraipa"/>
        <w:numPr>
          <w:ilvl w:val="0"/>
          <w:numId w:val="2"/>
        </w:numPr>
        <w:spacing w:before="240" w:after="120"/>
        <w:ind w:left="0" w:right="-2" w:firstLine="0"/>
        <w:contextualSpacing w:val="0"/>
        <w:jc w:val="both"/>
        <w:rPr>
          <w:b/>
        </w:rPr>
      </w:pPr>
      <w:r w:rsidRPr="00ED32E9">
        <w:rPr>
          <w:b/>
        </w:rPr>
        <w:t>Pacientų pareigos</w:t>
      </w:r>
      <w:r w:rsidR="00447015" w:rsidRPr="00ED32E9">
        <w:rPr>
          <w:b/>
        </w:rPr>
        <w:t>:</w:t>
      </w:r>
    </w:p>
    <w:p w14:paraId="4E6A1D5D" w14:textId="77777777" w:rsidR="00C51508" w:rsidRPr="00ED32E9" w:rsidRDefault="00A83B2B" w:rsidP="002909F2">
      <w:pPr>
        <w:pStyle w:val="Sraopastraipa"/>
        <w:numPr>
          <w:ilvl w:val="1"/>
          <w:numId w:val="2"/>
        </w:numPr>
        <w:tabs>
          <w:tab w:val="left" w:pos="0"/>
        </w:tabs>
        <w:spacing w:before="120" w:after="120"/>
        <w:ind w:left="0" w:right="-2" w:firstLine="0"/>
        <w:contextualSpacing w:val="0"/>
        <w:jc w:val="both"/>
      </w:pPr>
      <w:r w:rsidRPr="00ED32E9">
        <w:t>atvykus į ligoninę</w:t>
      </w:r>
      <w:r w:rsidR="006F44CD" w:rsidRPr="00ED32E9">
        <w:t>,</w:t>
      </w:r>
      <w:r w:rsidRPr="00ED32E9">
        <w:t xml:space="preserve"> pateikti asmens tapatybę patvirtinantį dokumentą, (privalomojo sveikatos draudimo pažymėjimą, neįgaliojo pažymėjimą, jeigu pacientas neveiksnus, duomenis apie veiksnumo apribojimus ir k.t.)</w:t>
      </w:r>
      <w:r w:rsidR="00447015" w:rsidRPr="00ED32E9">
        <w:t>;</w:t>
      </w:r>
    </w:p>
    <w:p w14:paraId="5579DE3B" w14:textId="77777777" w:rsidR="00C51508" w:rsidRPr="00ED32E9" w:rsidRDefault="00A83B2B" w:rsidP="002909F2">
      <w:pPr>
        <w:pStyle w:val="Sraopastraipa"/>
        <w:numPr>
          <w:ilvl w:val="1"/>
          <w:numId w:val="2"/>
        </w:numPr>
        <w:tabs>
          <w:tab w:val="left" w:pos="0"/>
        </w:tabs>
        <w:spacing w:before="120" w:after="120"/>
        <w:ind w:left="0" w:right="-2" w:firstLine="0"/>
        <w:contextualSpacing w:val="0"/>
        <w:jc w:val="both"/>
      </w:pPr>
      <w:r w:rsidRPr="00ED32E9">
        <w:rPr>
          <w:lang w:eastAsia="lt-LT"/>
        </w:rPr>
        <w:t>pasirašytinai susipažinti su jam pateiktomis ligoninės ir skyriaus vidaus tvarkos taisyklėmis, kitais sveikatos priežiūros ligoninės nustatytais dokumentais</w:t>
      </w:r>
      <w:r w:rsidR="00C51508" w:rsidRPr="00ED32E9">
        <w:rPr>
          <w:lang w:eastAsia="lt-LT"/>
        </w:rPr>
        <w:t>,</w:t>
      </w:r>
      <w:r w:rsidRPr="00ED32E9">
        <w:rPr>
          <w:lang w:eastAsia="lt-LT"/>
        </w:rPr>
        <w:t xml:space="preserve"> ir vykdyti juose nurodytas pareigas</w:t>
      </w:r>
      <w:r w:rsidR="00447015" w:rsidRPr="00ED32E9">
        <w:t>;</w:t>
      </w:r>
    </w:p>
    <w:p w14:paraId="0AEDAA2F" w14:textId="77777777" w:rsidR="00FE5B8B" w:rsidRPr="00ED32E9" w:rsidRDefault="00A83B2B" w:rsidP="002909F2">
      <w:pPr>
        <w:pStyle w:val="Sraopastraipa"/>
        <w:numPr>
          <w:ilvl w:val="1"/>
          <w:numId w:val="2"/>
        </w:numPr>
        <w:tabs>
          <w:tab w:val="left" w:pos="0"/>
        </w:tabs>
        <w:spacing w:before="120" w:after="120"/>
        <w:ind w:left="0" w:right="-2" w:firstLine="0"/>
        <w:contextualSpacing w:val="0"/>
        <w:jc w:val="both"/>
      </w:pPr>
      <w:r w:rsidRPr="00ED32E9">
        <w:rPr>
          <w:lang w:eastAsia="lt-LT"/>
        </w:rPr>
        <w:t>rūpintis savo sveikata, sąžiningai naudotis savo teisėmis, jomis nepiktnaudžiauti, bendradarbiauti su sveikatos priežiūros ligoninės specialistais ir darbuotojais</w:t>
      </w:r>
      <w:r w:rsidR="00447015" w:rsidRPr="00ED32E9">
        <w:t>;</w:t>
      </w:r>
    </w:p>
    <w:p w14:paraId="3ACD256D" w14:textId="77777777" w:rsidR="00865E05" w:rsidRPr="00ED32E9" w:rsidRDefault="00A83B2B" w:rsidP="002909F2">
      <w:pPr>
        <w:pStyle w:val="Sraopastraipa"/>
        <w:numPr>
          <w:ilvl w:val="1"/>
          <w:numId w:val="2"/>
        </w:numPr>
        <w:tabs>
          <w:tab w:val="left" w:pos="0"/>
        </w:tabs>
        <w:spacing w:before="120" w:after="120"/>
        <w:ind w:left="0" w:right="-2" w:firstLine="0"/>
        <w:contextualSpacing w:val="0"/>
        <w:jc w:val="both"/>
      </w:pPr>
      <w:r w:rsidRPr="00ED32E9">
        <w:rPr>
          <w:lang w:eastAsia="lt-LT"/>
        </w:rPr>
        <w:t>pacientas turi suteikti sveikatos priežiūros specialistams informacijos apie savo sveikatą, persirgtas ligas, atliktas operacijas, vartotus ir vartojamus vaistus, alergines reakcijas, genetinį paveldimumą, darbingumo lygį, socialinę situaciją ir kitus pacientui žinomus duomenis, reikalingus tinkamai suteikti sveikatos priežiūros paslaugas</w:t>
      </w:r>
      <w:r w:rsidR="00E00015" w:rsidRPr="00ED32E9">
        <w:t>;</w:t>
      </w:r>
    </w:p>
    <w:p w14:paraId="22760995" w14:textId="77777777" w:rsidR="00865E05" w:rsidRPr="00ED32E9" w:rsidRDefault="00A83B2B" w:rsidP="002909F2">
      <w:pPr>
        <w:pStyle w:val="Sraopastraipa"/>
        <w:numPr>
          <w:ilvl w:val="1"/>
          <w:numId w:val="2"/>
        </w:numPr>
        <w:tabs>
          <w:tab w:val="left" w:pos="0"/>
        </w:tabs>
        <w:spacing w:before="120" w:after="120"/>
        <w:ind w:left="0" w:right="-2" w:firstLine="0"/>
        <w:contextualSpacing w:val="0"/>
        <w:jc w:val="both"/>
      </w:pPr>
      <w:r w:rsidRPr="00ED32E9">
        <w:rPr>
          <w:lang w:eastAsia="lt-LT"/>
        </w:rPr>
        <w:t>pacientas privalo pagarbiai ir deramai elgtis su kitais pacientais ir visais ligoninės darbuotojais</w:t>
      </w:r>
      <w:r w:rsidR="00447015" w:rsidRPr="00ED32E9">
        <w:t>;</w:t>
      </w:r>
    </w:p>
    <w:p w14:paraId="59D2EF7A" w14:textId="77777777" w:rsidR="00865E05" w:rsidRPr="00ED32E9" w:rsidRDefault="00A83B2B" w:rsidP="002909F2">
      <w:pPr>
        <w:pStyle w:val="Sraopastraipa"/>
        <w:numPr>
          <w:ilvl w:val="1"/>
          <w:numId w:val="2"/>
        </w:numPr>
        <w:tabs>
          <w:tab w:val="left" w:pos="0"/>
        </w:tabs>
        <w:spacing w:before="120" w:after="120"/>
        <w:ind w:left="0" w:right="-2" w:firstLine="0"/>
        <w:contextualSpacing w:val="0"/>
        <w:jc w:val="both"/>
      </w:pPr>
      <w:r w:rsidRPr="00ED32E9">
        <w:t>rūpestingai elgtis su ligoninės įrengimais, inventoriumi</w:t>
      </w:r>
      <w:r w:rsidR="00695E2B" w:rsidRPr="00ED32E9">
        <w:t>.</w:t>
      </w:r>
    </w:p>
    <w:p w14:paraId="37BDC21E" w14:textId="77777777" w:rsidR="00933B4E" w:rsidRPr="00ED32E9" w:rsidRDefault="00A83B2B" w:rsidP="002909F2">
      <w:pPr>
        <w:pStyle w:val="Sraopastraipa"/>
        <w:numPr>
          <w:ilvl w:val="1"/>
          <w:numId w:val="2"/>
        </w:numPr>
        <w:tabs>
          <w:tab w:val="left" w:pos="0"/>
        </w:tabs>
        <w:spacing w:before="120" w:after="120"/>
        <w:ind w:left="0" w:right="-2" w:firstLine="0"/>
        <w:contextualSpacing w:val="0"/>
        <w:jc w:val="both"/>
      </w:pPr>
      <w:r w:rsidRPr="00ED32E9">
        <w:t>laikytis gydytojo paskirtos dienotvarkės</w:t>
      </w:r>
      <w:r w:rsidR="00447015" w:rsidRPr="00ED32E9">
        <w:t>;</w:t>
      </w:r>
    </w:p>
    <w:p w14:paraId="1E5D4738" w14:textId="77777777" w:rsidR="00933B4E" w:rsidRPr="00ED32E9" w:rsidRDefault="00A83B2B" w:rsidP="002909F2">
      <w:pPr>
        <w:pStyle w:val="Sraopastraipa"/>
        <w:numPr>
          <w:ilvl w:val="1"/>
          <w:numId w:val="2"/>
        </w:numPr>
        <w:tabs>
          <w:tab w:val="left" w:pos="0"/>
        </w:tabs>
        <w:spacing w:before="120" w:after="120"/>
        <w:ind w:left="0" w:right="-2" w:firstLine="0"/>
        <w:contextualSpacing w:val="0"/>
        <w:jc w:val="both"/>
      </w:pPr>
      <w:r w:rsidRPr="00ED32E9">
        <w:t>laikytis asmens higienos reikalavimų;</w:t>
      </w:r>
    </w:p>
    <w:p w14:paraId="6C556C2A" w14:textId="77777777" w:rsidR="00342751" w:rsidRPr="00ED32E9" w:rsidRDefault="00A83B2B" w:rsidP="002909F2">
      <w:pPr>
        <w:pStyle w:val="Sraopastraipa"/>
        <w:numPr>
          <w:ilvl w:val="1"/>
          <w:numId w:val="2"/>
        </w:numPr>
        <w:tabs>
          <w:tab w:val="left" w:pos="0"/>
        </w:tabs>
        <w:spacing w:before="120" w:after="120"/>
        <w:ind w:left="0" w:right="-2" w:firstLine="0"/>
        <w:contextualSpacing w:val="0"/>
        <w:jc w:val="both"/>
      </w:pPr>
      <w:r w:rsidRPr="00ED32E9">
        <w:t>reguliariai vartoti paskirtus medikamentus, vykdyti personalo nurodymus</w:t>
      </w:r>
      <w:r w:rsidR="00DC1151" w:rsidRPr="00ED32E9">
        <w:t>;</w:t>
      </w:r>
    </w:p>
    <w:p w14:paraId="0DE4A3D8" w14:textId="77777777" w:rsidR="00342751" w:rsidRPr="00ED32E9" w:rsidRDefault="00A83B2B" w:rsidP="002909F2">
      <w:pPr>
        <w:pStyle w:val="Sraopastraipa"/>
        <w:numPr>
          <w:ilvl w:val="1"/>
          <w:numId w:val="2"/>
        </w:numPr>
        <w:tabs>
          <w:tab w:val="left" w:pos="0"/>
        </w:tabs>
        <w:spacing w:before="120" w:after="120"/>
        <w:ind w:left="0" w:right="-2" w:firstLine="0"/>
        <w:contextualSpacing w:val="0"/>
        <w:jc w:val="both"/>
      </w:pPr>
      <w:r w:rsidRPr="00ED32E9">
        <w:t>laikytis skyriaus vidaus tvarkos taisyklių</w:t>
      </w:r>
      <w:r w:rsidR="00447015" w:rsidRPr="00ED32E9">
        <w:t>;</w:t>
      </w:r>
    </w:p>
    <w:p w14:paraId="141E5481" w14:textId="77777777" w:rsidR="00025093" w:rsidRPr="00ED32E9" w:rsidRDefault="00A83B2B" w:rsidP="002909F2">
      <w:pPr>
        <w:pStyle w:val="Sraopastraipa"/>
        <w:numPr>
          <w:ilvl w:val="0"/>
          <w:numId w:val="2"/>
        </w:numPr>
        <w:tabs>
          <w:tab w:val="left" w:pos="0"/>
        </w:tabs>
        <w:spacing w:before="240" w:after="120"/>
        <w:ind w:left="0" w:right="-2" w:firstLine="0"/>
        <w:contextualSpacing w:val="0"/>
        <w:jc w:val="both"/>
      </w:pPr>
      <w:r w:rsidRPr="00ED32E9">
        <w:rPr>
          <w:b/>
        </w:rPr>
        <w:t>Pacientų teisės</w:t>
      </w:r>
      <w:r w:rsidR="00447015" w:rsidRPr="00ED32E9">
        <w:rPr>
          <w:b/>
        </w:rPr>
        <w:t>:</w:t>
      </w:r>
    </w:p>
    <w:p w14:paraId="167D4585" w14:textId="77777777" w:rsidR="00365985" w:rsidRPr="00ED32E9" w:rsidRDefault="00A77B5D" w:rsidP="002909F2">
      <w:pPr>
        <w:pStyle w:val="Sraopastraipa"/>
        <w:numPr>
          <w:ilvl w:val="1"/>
          <w:numId w:val="2"/>
        </w:numPr>
        <w:tabs>
          <w:tab w:val="left" w:pos="0"/>
        </w:tabs>
        <w:spacing w:before="120" w:after="120"/>
        <w:ind w:left="0" w:firstLine="0"/>
        <w:contextualSpacing w:val="0"/>
        <w:jc w:val="both"/>
      </w:pPr>
      <w:r w:rsidRPr="00ED32E9">
        <w:t>pacientas gali siųsti ir gauti privačius bei viešus pareiškimus, prašymus, laiškus, kurie neturi būti skyriaus personalo skaitomi ir cenzūruojami. Gautus laiškus apsaugos darbuotojas atplėšia paciento akivaizdoje ir patikrina ar nėra draudžiamų daiktų. Pacientai laiškus išsiuntimui perduoda socialiniams darbuotojams</w:t>
      </w:r>
      <w:r w:rsidR="00724C73" w:rsidRPr="00ED32E9">
        <w:t xml:space="preserve">. </w:t>
      </w:r>
      <w:r w:rsidRPr="00ED32E9">
        <w:t xml:space="preserve">Laiškai išsiunčiami 1 kartą savaitėje – penktadieniais, registruoti laiškai – kiekvieno mėnesio 1 ir 15 dienomis (jeigu nurodytos dienos sutampa su ne darbo diena, tai išsiunčiama sekančią darbo dieną). Siuntinių pristatymo </w:t>
      </w:r>
      <w:r w:rsidR="00724C73" w:rsidRPr="00ED32E9">
        <w:t xml:space="preserve">iš pašto </w:t>
      </w:r>
      <w:r w:rsidRPr="00ED32E9">
        <w:t>paslaugos ligoninė neteikia;</w:t>
      </w:r>
    </w:p>
    <w:p w14:paraId="62DFC4A1" w14:textId="77777777" w:rsidR="00365985" w:rsidRPr="00ED32E9" w:rsidRDefault="0091494C" w:rsidP="002909F2">
      <w:pPr>
        <w:pStyle w:val="Sraopastraipa"/>
        <w:numPr>
          <w:ilvl w:val="1"/>
          <w:numId w:val="2"/>
        </w:numPr>
        <w:tabs>
          <w:tab w:val="left" w:pos="0"/>
        </w:tabs>
        <w:spacing w:before="120" w:after="120"/>
        <w:ind w:left="0" w:firstLine="0"/>
        <w:contextualSpacing w:val="0"/>
        <w:jc w:val="both"/>
      </w:pPr>
      <w:r w:rsidRPr="00ED32E9">
        <w:t>atlikti religines apeigas</w:t>
      </w:r>
      <w:r w:rsidR="00447015" w:rsidRPr="00ED32E9">
        <w:t>;</w:t>
      </w:r>
    </w:p>
    <w:p w14:paraId="13F802C5" w14:textId="77777777" w:rsidR="001D7214" w:rsidRPr="00ED32E9" w:rsidRDefault="001D7214" w:rsidP="002909F2">
      <w:pPr>
        <w:pStyle w:val="Sraopastraipa"/>
        <w:numPr>
          <w:ilvl w:val="1"/>
          <w:numId w:val="2"/>
        </w:numPr>
        <w:tabs>
          <w:tab w:val="left" w:pos="0"/>
        </w:tabs>
        <w:spacing w:before="120" w:after="120"/>
        <w:ind w:left="0" w:firstLine="0"/>
        <w:contextualSpacing w:val="0"/>
        <w:jc w:val="both"/>
      </w:pPr>
      <w:r w:rsidRPr="00ED32E9">
        <w:t>dalyvauti ligoninėje organizuojamose užimtumo veiklose;</w:t>
      </w:r>
    </w:p>
    <w:p w14:paraId="1BE49479" w14:textId="77777777" w:rsidR="00FE1F02" w:rsidRPr="00ED32E9" w:rsidRDefault="00F843F7" w:rsidP="002909F2">
      <w:pPr>
        <w:pStyle w:val="Sraopastraipa"/>
        <w:numPr>
          <w:ilvl w:val="1"/>
          <w:numId w:val="2"/>
        </w:numPr>
        <w:tabs>
          <w:tab w:val="left" w:pos="0"/>
        </w:tabs>
        <w:spacing w:before="120" w:after="120"/>
        <w:ind w:left="0" w:firstLine="0"/>
        <w:contextualSpacing w:val="0"/>
        <w:jc w:val="both"/>
      </w:pPr>
      <w:r w:rsidRPr="00ED32E9">
        <w:t>laisvalaikio, užimtumo, socialinės ir profesinės reabilitacijos paslaugos teikiamos pagal sudarytus tvarkaraščius, kurie sudaromi kiekvienam mėnesiui. Grupėje dalyvauja tik į užsiėmimų tvarkaraštį įtraukti pacientai</w:t>
      </w:r>
      <w:r w:rsidR="00447015" w:rsidRPr="00ED32E9">
        <w:t>;</w:t>
      </w:r>
    </w:p>
    <w:p w14:paraId="2974E420" w14:textId="77777777" w:rsidR="002810FA" w:rsidRPr="00ED32E9" w:rsidRDefault="00F843F7" w:rsidP="002909F2">
      <w:pPr>
        <w:pStyle w:val="Sraopastraipa"/>
        <w:numPr>
          <w:ilvl w:val="1"/>
          <w:numId w:val="2"/>
        </w:numPr>
        <w:tabs>
          <w:tab w:val="left" w:pos="0"/>
        </w:tabs>
        <w:spacing w:before="120" w:after="120"/>
        <w:ind w:left="0" w:firstLine="0"/>
        <w:contextualSpacing w:val="0"/>
        <w:jc w:val="both"/>
      </w:pPr>
      <w:r w:rsidRPr="00ED32E9">
        <w:t>mokytis ir plėsti savo žinias, naudotis mobiliuoju telefonu</w:t>
      </w:r>
      <w:r w:rsidR="00FB2E84" w:rsidRPr="00ED32E9">
        <w:t xml:space="preserve"> dienos metu</w:t>
      </w:r>
      <w:r w:rsidR="005A7A48" w:rsidRPr="00ED32E9">
        <w:t xml:space="preserve"> (priedas Nr.11)</w:t>
      </w:r>
      <w:r w:rsidRPr="00ED32E9">
        <w:t>, ligoninės bibliotekos paslaugomis; gauti audiovizualinę informaciją</w:t>
      </w:r>
      <w:r w:rsidR="00447015" w:rsidRPr="00ED32E9">
        <w:t>;</w:t>
      </w:r>
    </w:p>
    <w:p w14:paraId="07E16995" w14:textId="77777777" w:rsidR="002909F2" w:rsidRPr="00ED32E9" w:rsidRDefault="00F843F7" w:rsidP="002909F2">
      <w:pPr>
        <w:pStyle w:val="Sraopastraipa"/>
        <w:numPr>
          <w:ilvl w:val="1"/>
          <w:numId w:val="2"/>
        </w:numPr>
        <w:tabs>
          <w:tab w:val="left" w:pos="0"/>
        </w:tabs>
        <w:spacing w:before="120" w:after="120"/>
        <w:ind w:left="0" w:firstLine="0"/>
        <w:contextualSpacing w:val="0"/>
        <w:jc w:val="both"/>
      </w:pPr>
      <w:r w:rsidRPr="00ED32E9">
        <w:t>esant poreikiui, pritarus multidisciplininės komandos nariams, leidžiant psichinės sveikatos būklei, vykti į įvairias institucijas</w:t>
      </w:r>
      <w:r w:rsidR="002810FA" w:rsidRPr="00ED32E9">
        <w:t>;</w:t>
      </w:r>
    </w:p>
    <w:p w14:paraId="62B60D32" w14:textId="77777777" w:rsidR="00A72FAC" w:rsidRPr="00ED32E9" w:rsidRDefault="006B5A19" w:rsidP="00A72FAC">
      <w:pPr>
        <w:pStyle w:val="Sraopastraipa"/>
        <w:numPr>
          <w:ilvl w:val="1"/>
          <w:numId w:val="2"/>
        </w:numPr>
        <w:tabs>
          <w:tab w:val="left" w:pos="0"/>
        </w:tabs>
        <w:spacing w:before="120" w:after="120"/>
        <w:ind w:left="0" w:firstLine="0"/>
        <w:contextualSpacing w:val="0"/>
        <w:jc w:val="both"/>
      </w:pPr>
      <w:r w:rsidRPr="00ED32E9">
        <w:t>pasinaudoti elektroninės bankininkystės paslauga arba sudaroma galimybė nuvykti į Rokiškio mieste esantį banko padalinį (ne dažniau, kaip 1k/mėn. bei leidžiant paciento psichinei būsenai);</w:t>
      </w:r>
    </w:p>
    <w:p w14:paraId="3C9F898A" w14:textId="186A517F" w:rsidR="00A72FAC" w:rsidRPr="00ED32E9" w:rsidRDefault="00F843F7" w:rsidP="00A72FAC">
      <w:pPr>
        <w:pStyle w:val="Sraopastraipa"/>
        <w:numPr>
          <w:ilvl w:val="1"/>
          <w:numId w:val="2"/>
        </w:numPr>
        <w:tabs>
          <w:tab w:val="left" w:pos="0"/>
        </w:tabs>
        <w:spacing w:before="120" w:after="120"/>
        <w:ind w:left="0" w:firstLine="0"/>
        <w:contextualSpacing w:val="0"/>
        <w:jc w:val="both"/>
      </w:pPr>
      <w:r w:rsidRPr="00ED32E9">
        <w:t>susitikti su lankytojais, be pašalinių asmenų;</w:t>
      </w:r>
      <w:r w:rsidR="001226C3" w:rsidRPr="00ED32E9">
        <w:t xml:space="preserve"> </w:t>
      </w:r>
    </w:p>
    <w:p w14:paraId="4B2B3390" w14:textId="77777777" w:rsidR="002018C0" w:rsidRPr="00ED32E9" w:rsidRDefault="00687E5D" w:rsidP="002018C0">
      <w:pPr>
        <w:pStyle w:val="Sraopastraipa"/>
        <w:numPr>
          <w:ilvl w:val="1"/>
          <w:numId w:val="2"/>
        </w:numPr>
        <w:tabs>
          <w:tab w:val="left" w:pos="0"/>
        </w:tabs>
        <w:spacing w:before="120" w:after="120"/>
        <w:ind w:left="0" w:firstLine="0"/>
        <w:contextualSpacing w:val="0"/>
        <w:jc w:val="both"/>
      </w:pPr>
      <w:r w:rsidRPr="00ED32E9">
        <w:t>galimybę pabūti vienam;</w:t>
      </w:r>
    </w:p>
    <w:p w14:paraId="06E86E3F" w14:textId="0C60422C" w:rsidR="003F64B0" w:rsidRPr="00ED32E9" w:rsidRDefault="00F843F7" w:rsidP="002018C0">
      <w:pPr>
        <w:pStyle w:val="Sraopastraipa"/>
        <w:numPr>
          <w:ilvl w:val="1"/>
          <w:numId w:val="2"/>
        </w:numPr>
        <w:tabs>
          <w:tab w:val="left" w:pos="0"/>
        </w:tabs>
        <w:spacing w:before="120" w:after="120"/>
        <w:ind w:left="0" w:firstLine="0"/>
        <w:contextualSpacing w:val="0"/>
        <w:jc w:val="both"/>
      </w:pPr>
      <w:r w:rsidRPr="00ED32E9">
        <w:lastRenderedPageBreak/>
        <w:t>bendrauti su kitais asmenimis (tarp jų ir su kitais pacientais)</w:t>
      </w:r>
      <w:r w:rsidR="00A72FAC" w:rsidRPr="00ED32E9">
        <w:t>;</w:t>
      </w:r>
      <w:r w:rsidR="003F64B0" w:rsidRPr="00ED32E9">
        <w:t xml:space="preserve"> Paciento teisės, nurodytos 12 punkto </w:t>
      </w:r>
      <w:r w:rsidR="002018C0" w:rsidRPr="00ED32E9">
        <w:t>8 -</w:t>
      </w:r>
      <w:r w:rsidR="003F64B0" w:rsidRPr="00ED32E9">
        <w:t xml:space="preserve"> 10 daly</w:t>
      </w:r>
      <w:r w:rsidR="002018C0" w:rsidRPr="00ED32E9">
        <w:t>s</w:t>
      </w:r>
      <w:r w:rsidR="003F64B0" w:rsidRPr="00ED32E9">
        <w:t>e, psichiatro sprendimu</w:t>
      </w:r>
      <w:r w:rsidR="00634BC2" w:rsidRPr="00ED32E9">
        <w:t>,</w:t>
      </w:r>
      <w:r w:rsidR="003F64B0" w:rsidRPr="00ED32E9">
        <w:t xml:space="preserve"> gali būti apribotos, jei kyla reali grėsmė paciento ar aplinkinių sveikatai, gyvybei ir (ar) turtui;</w:t>
      </w:r>
    </w:p>
    <w:p w14:paraId="2825E7BD" w14:textId="77777777" w:rsidR="009B3793" w:rsidRPr="00ED32E9" w:rsidRDefault="00165BCF" w:rsidP="009B3793">
      <w:pPr>
        <w:pStyle w:val="Sraopastraipa"/>
        <w:numPr>
          <w:ilvl w:val="1"/>
          <w:numId w:val="2"/>
        </w:numPr>
        <w:tabs>
          <w:tab w:val="left" w:pos="0"/>
        </w:tabs>
        <w:spacing w:before="120" w:after="120"/>
        <w:ind w:left="0" w:firstLine="0"/>
        <w:contextualSpacing w:val="0"/>
        <w:jc w:val="both"/>
      </w:pPr>
      <w:r w:rsidRPr="00ED32E9">
        <w:t>turi teisę į informaciją apie save, privataus gyvenimo neliečiamumą ir konfidencialumą</w:t>
      </w:r>
      <w:r w:rsidR="009B3793" w:rsidRPr="00ED32E9">
        <w:t>;</w:t>
      </w:r>
    </w:p>
    <w:p w14:paraId="10C77D3C" w14:textId="77777777" w:rsidR="00437A7C" w:rsidRPr="00ED32E9" w:rsidRDefault="009B3793" w:rsidP="00437A7C">
      <w:pPr>
        <w:pStyle w:val="Sraopastraipa"/>
        <w:numPr>
          <w:ilvl w:val="1"/>
          <w:numId w:val="2"/>
        </w:numPr>
        <w:tabs>
          <w:tab w:val="left" w:pos="0"/>
        </w:tabs>
        <w:spacing w:before="120" w:after="120"/>
        <w:ind w:left="0" w:firstLine="0"/>
        <w:contextualSpacing w:val="0"/>
        <w:jc w:val="both"/>
      </w:pPr>
      <w:r w:rsidRPr="00ED32E9">
        <w:t>pasivaikščioti lauko kiemeliuose pagal apsaugos darbuotojų sudarytą grafiką ne trumpiau nei vieną valandą, nuo rugsėjo iki gegužės mėnesio vyksta du kartus dienoje; nuo birželio iki rugpjūčio mėnesio pasivaikščiojimai vyksta tris kartus dienoje. Esant nepalankioms gamtinėms sąlygoms, pasivaikščiojimo laikas gali būti ribojamas ar atšaukiamas.</w:t>
      </w:r>
    </w:p>
    <w:p w14:paraId="329AF7B3" w14:textId="77777777" w:rsidR="00180EE6" w:rsidRPr="00ED32E9" w:rsidRDefault="00437A7C" w:rsidP="00180EE6">
      <w:pPr>
        <w:pStyle w:val="Sraopastraipa"/>
        <w:numPr>
          <w:ilvl w:val="1"/>
          <w:numId w:val="2"/>
        </w:numPr>
        <w:tabs>
          <w:tab w:val="left" w:pos="0"/>
        </w:tabs>
        <w:spacing w:before="120" w:after="120"/>
        <w:ind w:left="0" w:firstLine="0"/>
        <w:contextualSpacing w:val="0"/>
        <w:jc w:val="both"/>
      </w:pPr>
      <w:r w:rsidRPr="00ED32E9">
        <w:t xml:space="preserve">iš asmeninėje sąskaitoje turimų pinigų pirkti 1 kartą savaitėje reikalingiausius daiktus (kuriais jie naudosis hospitalizacijos metu) bei maisto produktus, nurodytus </w:t>
      </w:r>
      <w:r w:rsidRPr="00ED32E9">
        <w:rPr>
          <w:u w:val="single"/>
        </w:rPr>
        <w:t>taisyklių priede Nr.2</w:t>
      </w:r>
      <w:r w:rsidRPr="00ED32E9">
        <w:t xml:space="preserve">, bendras turimas maisto kiekis vienam pacientui, skyriuje neturi viršyti nurodytų kiekių </w:t>
      </w:r>
      <w:r w:rsidRPr="00ED32E9">
        <w:rPr>
          <w:u w:val="single"/>
        </w:rPr>
        <w:t>priede Nr. 2</w:t>
      </w:r>
      <w:r w:rsidRPr="00ED32E9">
        <w:t>;</w:t>
      </w:r>
    </w:p>
    <w:p w14:paraId="4854AAC3" w14:textId="64B09A49" w:rsidR="00180EE6" w:rsidRPr="00ED32E9" w:rsidRDefault="00180EE6" w:rsidP="00180EE6">
      <w:pPr>
        <w:pStyle w:val="Sraopastraipa"/>
        <w:numPr>
          <w:ilvl w:val="1"/>
          <w:numId w:val="2"/>
        </w:numPr>
        <w:tabs>
          <w:tab w:val="left" w:pos="0"/>
        </w:tabs>
        <w:spacing w:before="120" w:after="120"/>
        <w:ind w:left="0" w:firstLine="0"/>
        <w:contextualSpacing w:val="0"/>
        <w:jc w:val="both"/>
      </w:pPr>
      <w:r w:rsidRPr="00ED32E9">
        <w:t xml:space="preserve">du kartus per mėnesį pacientas gali gauti siuntinius iki 10 kg svorio. Galima siuntinyje atsiųsti ir lankymo metu perduoti daiktus ir maisto produktus, pirktus parduotuvėje. Maisto produktų sąrašas, jų kiekiai nurodyti </w:t>
      </w:r>
      <w:r w:rsidRPr="00ED32E9">
        <w:rPr>
          <w:u w:val="single"/>
        </w:rPr>
        <w:t>taisyklių 2 priede</w:t>
      </w:r>
      <w:r w:rsidRPr="00ED32E9">
        <w:t xml:space="preserve">. Draudžiama siuntinyje siųsti, pasimatymo metu perduoti, parduotuvėje pirkti daiktus nurodytus </w:t>
      </w:r>
      <w:r w:rsidRPr="00ED32E9">
        <w:rPr>
          <w:u w:val="single"/>
        </w:rPr>
        <w:t>taisyklių</w:t>
      </w:r>
      <w:r w:rsidR="00CF7401" w:rsidRPr="00ED32E9">
        <w:rPr>
          <w:u w:val="single"/>
        </w:rPr>
        <w:t> </w:t>
      </w:r>
      <w:r w:rsidRPr="00ED32E9">
        <w:rPr>
          <w:u w:val="single"/>
        </w:rPr>
        <w:t>1 priede</w:t>
      </w:r>
      <w:r w:rsidRPr="00ED32E9">
        <w:t>. Atliekamas pilnas siuntinių patikrinimas (pjaustoma, išvyniojama, maišoma) Radus siuntinyje neleistinus daiktus apsaugos ir priežiūros tarnybos darbuotojas pildo poėmio aktą. Paimti draudžiami daiktai iki paciento išrašymo iš ligoninės saugomi skyriuje.  Maisto produktai ne gamintojo pakuotėse su pasibaigusiu galiojimo terminu ir be ženklinimo etikečių neleidžiami. Greitai gendantys maisto produktai laikomi šaldytuve, esančiame skyriaus maisto išdavimo patalpoje;</w:t>
      </w:r>
    </w:p>
    <w:p w14:paraId="1F012A07" w14:textId="224FC938" w:rsidR="00B87DAC" w:rsidRPr="00ED32E9" w:rsidRDefault="00CF7401" w:rsidP="00180EE6">
      <w:pPr>
        <w:pStyle w:val="Sraopastraipa"/>
        <w:numPr>
          <w:ilvl w:val="1"/>
          <w:numId w:val="2"/>
        </w:numPr>
        <w:tabs>
          <w:tab w:val="left" w:pos="0"/>
        </w:tabs>
        <w:spacing w:before="120" w:after="120"/>
        <w:ind w:left="0" w:firstLine="0"/>
        <w:contextualSpacing w:val="0"/>
        <w:jc w:val="both"/>
      </w:pPr>
      <w:r w:rsidRPr="00ED32E9">
        <w:t xml:space="preserve">palatoje leidžiama laikyti daiktus, kurie nurodyti </w:t>
      </w:r>
      <w:r w:rsidRPr="00ED32E9">
        <w:rPr>
          <w:u w:val="single"/>
        </w:rPr>
        <w:t>taisyklių 7 priedo</w:t>
      </w:r>
      <w:r w:rsidRPr="00ED32E9">
        <w:t xml:space="preserve"> sąraše. Pacientas pats atsako už laikomus palatoje daiktus. Kiti asmeniniai paciento daiktai laikomi užrakinti skyriaus rakinamose spintelėse ar sandėlyje. Už vertingus asmeninius daiktus pacientas taip pat atsako pats, užpildo sutikimą ir pasirašo </w:t>
      </w:r>
      <w:r w:rsidRPr="00ED32E9">
        <w:rPr>
          <w:u w:val="single"/>
        </w:rPr>
        <w:t>taisyklių priede Nr. 4</w:t>
      </w:r>
      <w:r w:rsidRPr="00ED32E9">
        <w:t>;</w:t>
      </w:r>
    </w:p>
    <w:p w14:paraId="048010BC" w14:textId="77777777" w:rsidR="00736929" w:rsidRPr="00ED32E9" w:rsidRDefault="0010485D" w:rsidP="00736929">
      <w:pPr>
        <w:pStyle w:val="Sraopastraipa"/>
        <w:numPr>
          <w:ilvl w:val="1"/>
          <w:numId w:val="2"/>
        </w:numPr>
        <w:tabs>
          <w:tab w:val="left" w:pos="0"/>
        </w:tabs>
        <w:spacing w:before="120" w:after="120"/>
        <w:ind w:left="0" w:firstLine="0"/>
        <w:contextualSpacing w:val="0"/>
        <w:jc w:val="both"/>
      </w:pPr>
      <w:r w:rsidRPr="00ED32E9">
        <w:t>atsižvelgiant į sveikatos būklę, su gydančio gydytojo sutikimu, pacientui gali būti leista laikinai išvykti už ligoninės teritorijos ribų, jeigu yra pateikta: artimųjų giminaičių mirties faktą liudijantis dokumentas, pažyma apie sunkiai sergantį artimąjį giminaitį (</w:t>
      </w:r>
      <w:r w:rsidRPr="00ED32E9">
        <w:rPr>
          <w:bCs/>
        </w:rPr>
        <w:t>šios trumpalaikės išvykos yra apmokamos paciento lėšomis</w:t>
      </w:r>
      <w:r w:rsidRPr="00ED32E9">
        <w:t xml:space="preserve">), teismo šaukimas. Pacientai iš skyriaus laikinai išleidžiami </w:t>
      </w:r>
      <w:r w:rsidRPr="00ED32E9">
        <w:rPr>
          <w:u w:val="single"/>
        </w:rPr>
        <w:t>taisyklių 12 priede</w:t>
      </w:r>
      <w:r w:rsidRPr="00ED32E9">
        <w:t xml:space="preserve"> nurodyta tvarka;</w:t>
      </w:r>
    </w:p>
    <w:p w14:paraId="7641CDA8" w14:textId="77777777" w:rsidR="00450938" w:rsidRPr="00ED32E9" w:rsidRDefault="00B87DAC" w:rsidP="00450938">
      <w:pPr>
        <w:pStyle w:val="Sraopastraipa"/>
        <w:numPr>
          <w:ilvl w:val="1"/>
          <w:numId w:val="2"/>
        </w:numPr>
        <w:tabs>
          <w:tab w:val="left" w:pos="0"/>
        </w:tabs>
        <w:spacing w:before="120" w:after="120"/>
        <w:ind w:left="0" w:firstLine="0"/>
        <w:contextualSpacing w:val="0"/>
        <w:jc w:val="both"/>
      </w:pPr>
      <w:r w:rsidRPr="00ED32E9">
        <w:t xml:space="preserve">pacientas gali </w:t>
      </w:r>
      <w:r w:rsidR="00736929" w:rsidRPr="00ED32E9">
        <w:t>anonimiškai pa</w:t>
      </w:r>
      <w:r w:rsidRPr="00ED32E9">
        <w:t>teikti pasiūlymus</w:t>
      </w:r>
      <w:r w:rsidR="00736929" w:rsidRPr="00ED32E9">
        <w:t xml:space="preserve"> ir skundus</w:t>
      </w:r>
      <w:r w:rsidRPr="00ED32E9">
        <w:t xml:space="preserve">, juos </w:t>
      </w:r>
      <w:r w:rsidR="00736929" w:rsidRPr="00ED32E9">
        <w:t>paliekant tam skirtose</w:t>
      </w:r>
      <w:r w:rsidR="00450938" w:rsidRPr="00ED32E9">
        <w:t xml:space="preserve"> dėžutėse, skyriuje</w:t>
      </w:r>
      <w:r w:rsidRPr="00ED32E9">
        <w:t>;</w:t>
      </w:r>
    </w:p>
    <w:p w14:paraId="3E70C7A4" w14:textId="77777777" w:rsidR="00F21881" w:rsidRPr="00ED32E9" w:rsidRDefault="00B87DAC" w:rsidP="00F21881">
      <w:pPr>
        <w:pStyle w:val="Sraopastraipa"/>
        <w:numPr>
          <w:ilvl w:val="1"/>
          <w:numId w:val="2"/>
        </w:numPr>
        <w:tabs>
          <w:tab w:val="left" w:pos="0"/>
        </w:tabs>
        <w:spacing w:before="120" w:after="120"/>
        <w:ind w:left="0" w:firstLine="0"/>
        <w:contextualSpacing w:val="0"/>
        <w:jc w:val="both"/>
      </w:pPr>
      <w:r w:rsidRPr="00ED32E9">
        <w:t xml:space="preserve">pacientams arbatos, kavos, skutimosi peiliukų išdavimo tvarka ir kiekiai nurodomi </w:t>
      </w:r>
      <w:r w:rsidRPr="00ED32E9">
        <w:rPr>
          <w:u w:val="single"/>
        </w:rPr>
        <w:t xml:space="preserve">taisyklių </w:t>
      </w:r>
      <w:r w:rsidR="00450938" w:rsidRPr="00ED32E9">
        <w:rPr>
          <w:u w:val="single"/>
        </w:rPr>
        <w:t>6</w:t>
      </w:r>
      <w:r w:rsidRPr="00ED32E9">
        <w:rPr>
          <w:u w:val="single"/>
        </w:rPr>
        <w:t xml:space="preserve"> priede</w:t>
      </w:r>
      <w:r w:rsidRPr="00ED32E9">
        <w:t>.</w:t>
      </w:r>
    </w:p>
    <w:p w14:paraId="445739A3" w14:textId="77777777" w:rsidR="00270DE8" w:rsidRPr="00ED32E9" w:rsidRDefault="00B87DAC" w:rsidP="00270DE8">
      <w:pPr>
        <w:pStyle w:val="Sraopastraipa"/>
        <w:numPr>
          <w:ilvl w:val="0"/>
          <w:numId w:val="2"/>
        </w:numPr>
        <w:tabs>
          <w:tab w:val="left" w:pos="0"/>
        </w:tabs>
        <w:spacing w:before="240" w:after="120"/>
        <w:ind w:left="0" w:firstLine="0"/>
        <w:contextualSpacing w:val="0"/>
        <w:jc w:val="both"/>
      </w:pPr>
      <w:r w:rsidRPr="00ED32E9">
        <w:rPr>
          <w:b/>
        </w:rPr>
        <w:t>Pacientų teisių apribojimai:</w:t>
      </w:r>
    </w:p>
    <w:p w14:paraId="66D69347" w14:textId="77777777" w:rsidR="00CA7DD1" w:rsidRPr="00ED32E9" w:rsidRDefault="00B87DAC" w:rsidP="00E03627">
      <w:pPr>
        <w:pStyle w:val="Sraopastraipa"/>
        <w:numPr>
          <w:ilvl w:val="1"/>
          <w:numId w:val="2"/>
        </w:numPr>
        <w:tabs>
          <w:tab w:val="left" w:pos="0"/>
        </w:tabs>
        <w:spacing w:before="120" w:after="120"/>
        <w:ind w:left="0" w:firstLine="0"/>
        <w:contextualSpacing w:val="0"/>
        <w:jc w:val="both"/>
      </w:pPr>
      <w:r w:rsidRPr="00ED32E9">
        <w:t>pacientų teisės gali būti ribojamos įstatymų nustatyta tvarka</w:t>
      </w:r>
      <w:r w:rsidR="00447015" w:rsidRPr="00ED32E9">
        <w:t>;</w:t>
      </w:r>
    </w:p>
    <w:p w14:paraId="32188A59" w14:textId="6E95378E" w:rsidR="0041475E" w:rsidRPr="00ED32E9" w:rsidRDefault="00B87DAC" w:rsidP="00BD14C7">
      <w:pPr>
        <w:pStyle w:val="Sraopastraipa"/>
        <w:numPr>
          <w:ilvl w:val="1"/>
          <w:numId w:val="2"/>
        </w:numPr>
        <w:tabs>
          <w:tab w:val="left" w:pos="0"/>
        </w:tabs>
        <w:spacing w:before="120" w:after="120"/>
        <w:ind w:left="0" w:firstLine="0"/>
        <w:contextualSpacing w:val="0"/>
        <w:jc w:val="both"/>
      </w:pPr>
      <w:r w:rsidRPr="00ED32E9">
        <w:t>pablogėjus paciento sveikatos būsenai, gydytojas psichiatras gali apriboti paciento teises. Apie paciento teisių apribojimus informuojamas pacientas, įrašoma ligos istorijoje;</w:t>
      </w:r>
    </w:p>
    <w:p w14:paraId="4BCC102C" w14:textId="125C5799" w:rsidR="00B87DAC" w:rsidRPr="00ED32E9" w:rsidRDefault="0041475E" w:rsidP="0041475E">
      <w:pPr>
        <w:suppressAutoHyphens w:val="0"/>
      </w:pPr>
      <w:r w:rsidRPr="00ED32E9">
        <w:br w:type="page"/>
      </w:r>
    </w:p>
    <w:p w14:paraId="31425581" w14:textId="77777777" w:rsidR="00BE6B8E" w:rsidRPr="00ED32E9" w:rsidRDefault="00447015" w:rsidP="005C3ACC">
      <w:pPr>
        <w:pStyle w:val="Sraopastraipa"/>
        <w:numPr>
          <w:ilvl w:val="0"/>
          <w:numId w:val="2"/>
        </w:numPr>
        <w:spacing w:before="240" w:after="120"/>
        <w:ind w:left="0" w:firstLine="0"/>
        <w:contextualSpacing w:val="0"/>
        <w:jc w:val="both"/>
        <w:rPr>
          <w:b/>
        </w:rPr>
      </w:pPr>
      <w:r w:rsidRPr="00ED32E9">
        <w:rPr>
          <w:b/>
        </w:rPr>
        <w:lastRenderedPageBreak/>
        <w:t>Pacientų patikrinimas:</w:t>
      </w:r>
    </w:p>
    <w:p w14:paraId="78EFDFC3" w14:textId="77777777" w:rsidR="005C7FBA" w:rsidRPr="00ED32E9" w:rsidRDefault="00447015" w:rsidP="005C7FBA">
      <w:pPr>
        <w:pStyle w:val="Sraopastraipa"/>
        <w:numPr>
          <w:ilvl w:val="1"/>
          <w:numId w:val="2"/>
        </w:numPr>
        <w:spacing w:before="120" w:after="120"/>
        <w:ind w:left="0" w:firstLine="0"/>
        <w:contextualSpacing w:val="0"/>
        <w:jc w:val="both"/>
      </w:pPr>
      <w:r w:rsidRPr="00ED32E9">
        <w:t>slaugytoja, dalyvaujant sanitarui, turi teisę tikrinti, kaip pacientas geria paskirtus vaistus;</w:t>
      </w:r>
    </w:p>
    <w:p w14:paraId="12EFB155" w14:textId="77777777" w:rsidR="00DE7A57" w:rsidRPr="00ED32E9" w:rsidRDefault="005C7FBA" w:rsidP="00DE7A57">
      <w:pPr>
        <w:pStyle w:val="Sraopastraipa"/>
        <w:numPr>
          <w:ilvl w:val="1"/>
          <w:numId w:val="2"/>
        </w:numPr>
        <w:spacing w:before="120" w:after="120"/>
        <w:ind w:left="0" w:firstLine="0"/>
        <w:contextualSpacing w:val="0"/>
        <w:jc w:val="both"/>
      </w:pPr>
      <w:r w:rsidRPr="00ED32E9">
        <w:t>k</w:t>
      </w:r>
      <w:r w:rsidR="001E7423" w:rsidRPr="00ED32E9">
        <w:t>asdienius palatų patikrinimus (durų, langų sandarumą, ar nėra draudžiamų daiktų, palatos tvarką bei švarą) atlieka sanitarai;</w:t>
      </w:r>
    </w:p>
    <w:p w14:paraId="2FA812EE" w14:textId="77777777" w:rsidR="00BD1ECD" w:rsidRPr="00ED32E9" w:rsidRDefault="00DE7A57" w:rsidP="00BD1ECD">
      <w:pPr>
        <w:pStyle w:val="Sraopastraipa"/>
        <w:numPr>
          <w:ilvl w:val="1"/>
          <w:numId w:val="2"/>
        </w:numPr>
        <w:spacing w:before="120" w:after="120"/>
        <w:ind w:left="0" w:firstLine="0"/>
        <w:contextualSpacing w:val="0"/>
        <w:jc w:val="both"/>
      </w:pPr>
      <w:r w:rsidRPr="00ED32E9">
        <w:t>kartą per mėnesį slaugytojas/slaugytojo padėjėjas, sanitaras ir apsaugos darbuotojas pasirinktinai atlieka planinius pacientų daiktų patikrinimus. Toks patikrinimas, esant reikalui, budinčio gydytojo arba skyriaus vedėjo nurodymu, gali būti atliekamas bet kuriuo paros metu ir su apsaugos darbuotojų pagalba. Neleistini daiktai paimami ir surašomas paciento daiktų patikrinimo protokolas (</w:t>
      </w:r>
      <w:r w:rsidRPr="00ED32E9">
        <w:rPr>
          <w:u w:val="single"/>
        </w:rPr>
        <w:t>priedas Nr. 3</w:t>
      </w:r>
      <w:r w:rsidRPr="00ED32E9">
        <w:t>);</w:t>
      </w:r>
      <w:r w:rsidR="00854BA0" w:rsidRPr="00ED32E9">
        <w:t>neleistinų daiktų laikymą, kaip taisyklių pažeidimą, slaugytoja registruoja slaugos istorijoje;</w:t>
      </w:r>
    </w:p>
    <w:p w14:paraId="5D58BFBA" w14:textId="0C8BB3F7" w:rsidR="00854BA0" w:rsidRPr="00ED32E9" w:rsidRDefault="00BD1ECD" w:rsidP="00BD1ECD">
      <w:pPr>
        <w:pStyle w:val="Sraopastraipa"/>
        <w:numPr>
          <w:ilvl w:val="1"/>
          <w:numId w:val="2"/>
        </w:numPr>
        <w:spacing w:before="120" w:after="120"/>
        <w:ind w:left="0" w:firstLine="0"/>
        <w:contextualSpacing w:val="0"/>
        <w:jc w:val="both"/>
      </w:pPr>
      <w:r w:rsidRPr="00ED32E9">
        <w:t>Pacientų patikrinimai vykdomi kiekvieną dieną grįžus iš pasivaikščiojimų lauke ar kitos teritorijos, kur pacientai buvo išvykę. Patikrinimus vykdo sanitarai</w:t>
      </w:r>
    </w:p>
    <w:p w14:paraId="30C01D89" w14:textId="77777777" w:rsidR="004B485A" w:rsidRPr="00ED32E9" w:rsidRDefault="004B485A" w:rsidP="00341891">
      <w:pPr>
        <w:pStyle w:val="Sraopastraipa"/>
        <w:numPr>
          <w:ilvl w:val="0"/>
          <w:numId w:val="2"/>
        </w:numPr>
        <w:tabs>
          <w:tab w:val="left" w:pos="0"/>
        </w:tabs>
        <w:spacing w:before="240" w:after="120"/>
        <w:ind w:left="0" w:firstLine="0"/>
        <w:contextualSpacing w:val="0"/>
        <w:jc w:val="both"/>
        <w:rPr>
          <w:b/>
          <w:bCs/>
        </w:rPr>
      </w:pPr>
      <w:r w:rsidRPr="00ED32E9">
        <w:rPr>
          <w:b/>
          <w:bCs/>
        </w:rPr>
        <w:t>Pacientams draudžiama:</w:t>
      </w:r>
    </w:p>
    <w:p w14:paraId="603F67E8" w14:textId="77777777" w:rsidR="00423A9E" w:rsidRPr="00ED32E9" w:rsidRDefault="00423A9E" w:rsidP="00423A9E">
      <w:pPr>
        <w:pStyle w:val="Sraopastraipa"/>
        <w:numPr>
          <w:ilvl w:val="1"/>
          <w:numId w:val="2"/>
        </w:numPr>
        <w:spacing w:before="120" w:after="120"/>
        <w:ind w:left="0" w:firstLine="0"/>
        <w:contextualSpacing w:val="0"/>
        <w:jc w:val="both"/>
      </w:pPr>
      <w:r w:rsidRPr="00ED32E9">
        <w:t>pacientams draudžiama turėti daiktus, nurodytus taisyklių 1 priede</w:t>
      </w:r>
      <w:r w:rsidR="004B485A" w:rsidRPr="00ED32E9">
        <w:t>;</w:t>
      </w:r>
    </w:p>
    <w:p w14:paraId="4EBC14BE" w14:textId="77777777" w:rsidR="00423A9E" w:rsidRPr="00ED32E9" w:rsidRDefault="004B485A" w:rsidP="00423A9E">
      <w:pPr>
        <w:pStyle w:val="Sraopastraipa"/>
        <w:numPr>
          <w:ilvl w:val="1"/>
          <w:numId w:val="2"/>
        </w:numPr>
        <w:spacing w:before="120" w:after="120"/>
        <w:ind w:left="0" w:firstLine="0"/>
        <w:contextualSpacing w:val="0"/>
        <w:jc w:val="both"/>
      </w:pPr>
      <w:r w:rsidRPr="00ED32E9">
        <w:t>įsigyti, gaminti, vartoti bei platinti alkoholinius gėrimus, jų surogatus, psichoaktyvias ir narkotines medžiagas;</w:t>
      </w:r>
    </w:p>
    <w:p w14:paraId="63623BB8" w14:textId="77777777" w:rsidR="00423A9E" w:rsidRPr="00ED32E9" w:rsidRDefault="004B485A" w:rsidP="00423A9E">
      <w:pPr>
        <w:pStyle w:val="Sraopastraipa"/>
        <w:numPr>
          <w:ilvl w:val="1"/>
          <w:numId w:val="2"/>
        </w:numPr>
        <w:spacing w:before="120" w:after="120"/>
        <w:ind w:left="0" w:firstLine="0"/>
        <w:contextualSpacing w:val="0"/>
        <w:jc w:val="both"/>
      </w:pPr>
      <w:r w:rsidRPr="00ED32E9">
        <w:t>žaisti azartinius žaidimus</w:t>
      </w:r>
      <w:r w:rsidR="00423A9E" w:rsidRPr="00ED32E9">
        <w:t>;</w:t>
      </w:r>
    </w:p>
    <w:p w14:paraId="52713CC2" w14:textId="77777777" w:rsidR="00C53EDA" w:rsidRPr="00ED32E9" w:rsidRDefault="00423A9E" w:rsidP="00C53EDA">
      <w:pPr>
        <w:pStyle w:val="Sraopastraipa"/>
        <w:numPr>
          <w:ilvl w:val="1"/>
          <w:numId w:val="2"/>
        </w:numPr>
        <w:spacing w:before="120" w:after="120"/>
        <w:ind w:left="0" w:firstLine="0"/>
        <w:contextualSpacing w:val="0"/>
        <w:jc w:val="both"/>
      </w:pPr>
      <w:r w:rsidRPr="00ED32E9">
        <w:t>filmuoti, fotografuoti, įrašinėti pokalbius</w:t>
      </w:r>
      <w:r w:rsidR="004B485A" w:rsidRPr="00ED32E9">
        <w:t>;</w:t>
      </w:r>
    </w:p>
    <w:p w14:paraId="0717717F" w14:textId="77777777" w:rsidR="00C53EDA" w:rsidRPr="00ED32E9" w:rsidRDefault="004B485A" w:rsidP="00C53EDA">
      <w:pPr>
        <w:pStyle w:val="Sraopastraipa"/>
        <w:numPr>
          <w:ilvl w:val="1"/>
          <w:numId w:val="2"/>
        </w:numPr>
        <w:spacing w:before="120" w:after="120"/>
        <w:ind w:left="0" w:firstLine="0"/>
        <w:contextualSpacing w:val="0"/>
        <w:jc w:val="both"/>
      </w:pPr>
      <w:r w:rsidRPr="00ED32E9">
        <w:t>savavališkai naudoti užimtumui skirtas medžiagas, žaliavas, energiją, įrengimus, įrankius, palatoje pinti, megzti, siuvinėti;</w:t>
      </w:r>
    </w:p>
    <w:p w14:paraId="0CEAA84E" w14:textId="77777777" w:rsidR="00E73490" w:rsidRPr="00ED32E9" w:rsidRDefault="004B485A" w:rsidP="00E73490">
      <w:pPr>
        <w:pStyle w:val="Sraopastraipa"/>
        <w:numPr>
          <w:ilvl w:val="1"/>
          <w:numId w:val="2"/>
        </w:numPr>
        <w:spacing w:before="120" w:after="120"/>
        <w:ind w:left="0" w:firstLine="0"/>
        <w:contextualSpacing w:val="0"/>
        <w:jc w:val="both"/>
      </w:pPr>
      <w:r w:rsidRPr="00ED32E9">
        <w:t>savarankiškai gaminti ar realizuoti įvairius gaminiu</w:t>
      </w:r>
      <w:r w:rsidR="001A40DB" w:rsidRPr="00ED32E9">
        <w:t>s;</w:t>
      </w:r>
    </w:p>
    <w:p w14:paraId="7DBFC061" w14:textId="77777777" w:rsidR="00E73490" w:rsidRPr="00ED32E9" w:rsidRDefault="004B485A" w:rsidP="00E73490">
      <w:pPr>
        <w:pStyle w:val="Sraopastraipa"/>
        <w:numPr>
          <w:ilvl w:val="1"/>
          <w:numId w:val="2"/>
        </w:numPr>
        <w:spacing w:before="120" w:after="120"/>
        <w:ind w:left="0" w:firstLine="0"/>
        <w:contextualSpacing w:val="0"/>
        <w:jc w:val="both"/>
      </w:pPr>
      <w:r w:rsidRPr="00ED32E9">
        <w:t>daryti tatuiruotes sau ar kitiems asmenims;</w:t>
      </w:r>
    </w:p>
    <w:p w14:paraId="416EC311" w14:textId="77777777" w:rsidR="00E73490" w:rsidRPr="00ED32E9" w:rsidRDefault="004B485A" w:rsidP="00E73490">
      <w:pPr>
        <w:pStyle w:val="Sraopastraipa"/>
        <w:numPr>
          <w:ilvl w:val="1"/>
          <w:numId w:val="2"/>
        </w:numPr>
        <w:spacing w:before="120" w:after="120"/>
        <w:ind w:left="0" w:firstLine="0"/>
        <w:contextualSpacing w:val="0"/>
        <w:jc w:val="both"/>
      </w:pPr>
      <w:r w:rsidRPr="00ED32E9">
        <w:t>turėti ir iškabinti erotinius ar prievartą propaguojančius leidinius, nuotraukas, iškarpas, paveikslus ir kt., žiūrėti kovinius ir pornografinius filmus;</w:t>
      </w:r>
    </w:p>
    <w:p w14:paraId="16721DB5" w14:textId="77777777" w:rsidR="002D62FA" w:rsidRPr="00ED32E9" w:rsidRDefault="004B485A" w:rsidP="002D62FA">
      <w:pPr>
        <w:pStyle w:val="Sraopastraipa"/>
        <w:numPr>
          <w:ilvl w:val="1"/>
          <w:numId w:val="2"/>
        </w:numPr>
        <w:spacing w:before="120" w:after="120"/>
        <w:ind w:left="0" w:firstLine="0"/>
        <w:contextualSpacing w:val="0"/>
        <w:jc w:val="both"/>
      </w:pPr>
      <w:r w:rsidRPr="00ED32E9">
        <w:t>iš kito paciento reikalauti bet kokios paslaugos</w:t>
      </w:r>
      <w:r w:rsidR="001A40DB" w:rsidRPr="00ED32E9">
        <w:t>;</w:t>
      </w:r>
    </w:p>
    <w:p w14:paraId="188DD6CA" w14:textId="77777777" w:rsidR="004B1C50" w:rsidRPr="00ED32E9" w:rsidRDefault="004B485A" w:rsidP="002D62FA">
      <w:pPr>
        <w:pStyle w:val="Sraopastraipa"/>
        <w:numPr>
          <w:ilvl w:val="1"/>
          <w:numId w:val="2"/>
        </w:numPr>
        <w:spacing w:before="120" w:after="120"/>
        <w:ind w:left="0" w:firstLine="0"/>
        <w:contextualSpacing w:val="0"/>
        <w:jc w:val="both"/>
      </w:pPr>
      <w:r w:rsidRPr="00ED32E9">
        <w:t>keisti, atimti, reikalauti atiduoti kitiems pacientams priklausančius asmeninius daiktus;</w:t>
      </w:r>
    </w:p>
    <w:p w14:paraId="47DC734A" w14:textId="77777777" w:rsidR="009E5725" w:rsidRPr="00ED32E9" w:rsidRDefault="009E5725" w:rsidP="009E5725">
      <w:pPr>
        <w:pStyle w:val="Sraopastraipa"/>
        <w:numPr>
          <w:ilvl w:val="1"/>
          <w:numId w:val="2"/>
        </w:numPr>
        <w:spacing w:before="120" w:after="120"/>
        <w:ind w:left="0" w:firstLine="0"/>
        <w:contextualSpacing w:val="0"/>
        <w:jc w:val="both"/>
      </w:pPr>
      <w:r w:rsidRPr="00ED32E9">
        <w:t>gaminti ir naudotis savadarbiais elektros prietaisais, bei kita įranga;</w:t>
      </w:r>
    </w:p>
    <w:p w14:paraId="698E17EA" w14:textId="77777777" w:rsidR="009E5725" w:rsidRPr="00ED32E9" w:rsidRDefault="002D62FA" w:rsidP="009E5725">
      <w:pPr>
        <w:pStyle w:val="Sraopastraipa"/>
        <w:numPr>
          <w:ilvl w:val="1"/>
          <w:numId w:val="2"/>
        </w:numPr>
        <w:spacing w:before="120" w:after="120"/>
        <w:ind w:left="0" w:firstLine="0"/>
        <w:contextualSpacing w:val="0"/>
        <w:jc w:val="both"/>
      </w:pPr>
      <w:r w:rsidRPr="00ED32E9">
        <w:t>vartoti necenzūrinius žodžius</w:t>
      </w:r>
      <w:r w:rsidR="004B485A" w:rsidRPr="00ED32E9">
        <w:t>;</w:t>
      </w:r>
    </w:p>
    <w:p w14:paraId="660C4092" w14:textId="77777777" w:rsidR="00B73698" w:rsidRPr="00ED32E9" w:rsidRDefault="004B485A" w:rsidP="00B73698">
      <w:pPr>
        <w:pStyle w:val="Sraopastraipa"/>
        <w:numPr>
          <w:ilvl w:val="1"/>
          <w:numId w:val="2"/>
        </w:numPr>
        <w:spacing w:before="120" w:after="120"/>
        <w:ind w:left="0" w:firstLine="0"/>
        <w:contextualSpacing w:val="0"/>
        <w:jc w:val="both"/>
      </w:pPr>
      <w:r w:rsidRPr="00ED32E9">
        <w:t>vartoti fizinį ar psichologinį smurtą prieš kitus pacientus ir skyriaus darbuotojus;</w:t>
      </w:r>
    </w:p>
    <w:p w14:paraId="55E42234" w14:textId="77777777" w:rsidR="00B73698" w:rsidRPr="00ED32E9" w:rsidRDefault="004B485A" w:rsidP="00B73698">
      <w:pPr>
        <w:pStyle w:val="Sraopastraipa"/>
        <w:numPr>
          <w:ilvl w:val="1"/>
          <w:numId w:val="2"/>
        </w:numPr>
        <w:spacing w:before="120" w:after="120"/>
        <w:ind w:left="0" w:firstLine="0"/>
        <w:contextualSpacing w:val="0"/>
        <w:jc w:val="both"/>
      </w:pPr>
      <w:r w:rsidRPr="00ED32E9">
        <w:t xml:space="preserve">prieiti prie apsauginės tvoros arčiau kaip </w:t>
      </w:r>
      <w:r w:rsidR="001A40DB" w:rsidRPr="00ED32E9">
        <w:t>1</w:t>
      </w:r>
      <w:r w:rsidRPr="00ED32E9">
        <w:t xml:space="preserve"> metr</w:t>
      </w:r>
      <w:r w:rsidR="001A40DB" w:rsidRPr="00ED32E9">
        <w:t>o</w:t>
      </w:r>
      <w:r w:rsidRPr="00ED32E9">
        <w:t xml:space="preserve"> atstumu, </w:t>
      </w:r>
      <w:r w:rsidR="00B73698" w:rsidRPr="00ED32E9">
        <w:t xml:space="preserve">savavališkai </w:t>
      </w:r>
      <w:r w:rsidRPr="00ED32E9">
        <w:t>pasišalinti iš skyriaus ir ligoninės teritorijos;</w:t>
      </w:r>
    </w:p>
    <w:p w14:paraId="0E355A3E" w14:textId="77777777" w:rsidR="002A088F" w:rsidRPr="00ED32E9" w:rsidRDefault="004B485A" w:rsidP="002A088F">
      <w:pPr>
        <w:pStyle w:val="Sraopastraipa"/>
        <w:numPr>
          <w:ilvl w:val="1"/>
          <w:numId w:val="2"/>
        </w:numPr>
        <w:spacing w:before="120" w:after="120"/>
        <w:ind w:left="0" w:firstLine="0"/>
        <w:contextualSpacing w:val="0"/>
        <w:jc w:val="both"/>
      </w:pPr>
      <w:r w:rsidRPr="00ED32E9">
        <w:t>gadinti, daužyti, laužyti, išsinešti skyriaus inventorių ar kitą turtą;</w:t>
      </w:r>
    </w:p>
    <w:p w14:paraId="4C098654" w14:textId="77777777" w:rsidR="000A44F4" w:rsidRPr="00ED32E9" w:rsidRDefault="004B485A" w:rsidP="000A44F4">
      <w:pPr>
        <w:pStyle w:val="Sraopastraipa"/>
        <w:numPr>
          <w:ilvl w:val="1"/>
          <w:numId w:val="2"/>
        </w:numPr>
        <w:spacing w:before="120" w:after="120"/>
        <w:ind w:left="0" w:firstLine="0"/>
        <w:contextualSpacing w:val="0"/>
        <w:jc w:val="both"/>
      </w:pPr>
      <w:r w:rsidRPr="00ED32E9">
        <w:t xml:space="preserve">palatoje turėti degtukus; ir kitus </w:t>
      </w:r>
      <w:r w:rsidR="002A088F" w:rsidRPr="00ED32E9">
        <w:t>dalyku</w:t>
      </w:r>
      <w:r w:rsidRPr="00ED32E9">
        <w:t>s, kuriais galima sukelti ugnį;</w:t>
      </w:r>
    </w:p>
    <w:p w14:paraId="0DDEC413" w14:textId="77777777" w:rsidR="000A44F4" w:rsidRPr="00ED32E9" w:rsidRDefault="004B485A" w:rsidP="000A44F4">
      <w:pPr>
        <w:pStyle w:val="Sraopastraipa"/>
        <w:numPr>
          <w:ilvl w:val="1"/>
          <w:numId w:val="2"/>
        </w:numPr>
        <w:spacing w:before="120" w:after="120"/>
        <w:ind w:left="0" w:firstLine="0"/>
        <w:contextualSpacing w:val="0"/>
        <w:jc w:val="both"/>
      </w:pPr>
      <w:r w:rsidRPr="00ED32E9">
        <w:t>įsigyti ir laikyti skyriuje vertingus daiktus pinigus, vaistus;</w:t>
      </w:r>
    </w:p>
    <w:p w14:paraId="5224BAA2" w14:textId="77777777" w:rsidR="000A44F4" w:rsidRPr="00ED32E9" w:rsidRDefault="004B485A" w:rsidP="000A44F4">
      <w:pPr>
        <w:pStyle w:val="Sraopastraipa"/>
        <w:numPr>
          <w:ilvl w:val="1"/>
          <w:numId w:val="2"/>
        </w:numPr>
        <w:spacing w:before="120" w:after="120"/>
        <w:ind w:left="0" w:firstLine="0"/>
        <w:contextualSpacing w:val="0"/>
        <w:jc w:val="both"/>
      </w:pPr>
      <w:r w:rsidRPr="00ED32E9">
        <w:t>palatoje laikyti tuščią tarą, neplautus indus, kaupti maisto atsargas;</w:t>
      </w:r>
    </w:p>
    <w:p w14:paraId="00F0DE52" w14:textId="77777777" w:rsidR="00AE1D65" w:rsidRPr="00ED32E9" w:rsidRDefault="004B485A" w:rsidP="00AE1D65">
      <w:pPr>
        <w:pStyle w:val="Sraopastraipa"/>
        <w:numPr>
          <w:ilvl w:val="1"/>
          <w:numId w:val="2"/>
        </w:numPr>
        <w:spacing w:before="120" w:after="120"/>
        <w:ind w:left="0" w:firstLine="0"/>
        <w:contextualSpacing w:val="0"/>
        <w:jc w:val="both"/>
      </w:pPr>
      <w:r w:rsidRPr="00ED32E9">
        <w:t>rudenį, žiemą po 22 val., vasarą – po 23 val. triukšmauti, žiūrėti televizorių;</w:t>
      </w:r>
    </w:p>
    <w:p w14:paraId="31340E13" w14:textId="77777777" w:rsidR="00AE1D65" w:rsidRPr="00ED32E9" w:rsidRDefault="004B485A" w:rsidP="00AE1D65">
      <w:pPr>
        <w:pStyle w:val="Sraopastraipa"/>
        <w:numPr>
          <w:ilvl w:val="1"/>
          <w:numId w:val="2"/>
        </w:numPr>
        <w:spacing w:before="120" w:after="120"/>
        <w:ind w:left="0" w:firstLine="0"/>
        <w:contextualSpacing w:val="0"/>
        <w:jc w:val="both"/>
      </w:pPr>
      <w:r w:rsidRPr="00ED32E9">
        <w:t>atsisakyti vykdyti motyvuotus personalo reikalavimus;</w:t>
      </w:r>
    </w:p>
    <w:p w14:paraId="722D7DEB" w14:textId="471EEB74" w:rsidR="00A06DBC" w:rsidRPr="00ED32E9" w:rsidRDefault="004B485A" w:rsidP="00AE1D65">
      <w:pPr>
        <w:pStyle w:val="Sraopastraipa"/>
        <w:numPr>
          <w:ilvl w:val="1"/>
          <w:numId w:val="2"/>
        </w:numPr>
        <w:spacing w:before="120" w:after="120"/>
        <w:ind w:left="0" w:firstLine="0"/>
        <w:contextualSpacing w:val="0"/>
        <w:jc w:val="both"/>
      </w:pPr>
      <w:r w:rsidRPr="00ED32E9">
        <w:t>izoliuojant pacientą atskiroje palatoje pacientams draudžiama laikyti bet kokius daiktus, išskyrus būtinus drabužius, asmens higienos reikmenis: muilinę su muilu, 1 dantų šepetuką ir 1 dantų pastos tūbelę, 1 ritinėlį tualetinio popieriaus</w:t>
      </w:r>
      <w:r w:rsidR="00AE1D65" w:rsidRPr="00ED32E9">
        <w:t>.</w:t>
      </w:r>
    </w:p>
    <w:p w14:paraId="20EB037F" w14:textId="77777777" w:rsidR="00F420A0" w:rsidRPr="00ED32E9" w:rsidRDefault="00C411D6" w:rsidP="002909F2">
      <w:pPr>
        <w:keepNext/>
        <w:numPr>
          <w:ilvl w:val="0"/>
          <w:numId w:val="3"/>
        </w:numPr>
        <w:tabs>
          <w:tab w:val="left" w:pos="0"/>
        </w:tabs>
        <w:spacing w:before="360" w:after="240"/>
        <w:ind w:left="0" w:right="-2" w:firstLine="0"/>
        <w:jc w:val="center"/>
        <w:outlineLvl w:val="0"/>
        <w:rPr>
          <w:b/>
          <w:bCs/>
        </w:rPr>
      </w:pPr>
      <w:r w:rsidRPr="00ED32E9">
        <w:rPr>
          <w:b/>
          <w:bCs/>
        </w:rPr>
        <w:lastRenderedPageBreak/>
        <w:t>PACIENTŲ LANKYMO</w:t>
      </w:r>
      <w:r w:rsidR="00746B10" w:rsidRPr="00ED32E9">
        <w:rPr>
          <w:b/>
          <w:bCs/>
        </w:rPr>
        <w:t xml:space="preserve"> IR IŠRAŠYMO</w:t>
      </w:r>
      <w:r w:rsidRPr="00ED32E9">
        <w:rPr>
          <w:b/>
          <w:bCs/>
        </w:rPr>
        <w:t xml:space="preserve"> TVARKA</w:t>
      </w:r>
    </w:p>
    <w:p w14:paraId="0930107E" w14:textId="679AE48C" w:rsidR="00A9765D" w:rsidRPr="00ED32E9" w:rsidRDefault="00944B2D" w:rsidP="0085502B">
      <w:pPr>
        <w:pStyle w:val="Sraopastraipa"/>
        <w:numPr>
          <w:ilvl w:val="0"/>
          <w:numId w:val="2"/>
        </w:numPr>
        <w:tabs>
          <w:tab w:val="left" w:pos="0"/>
        </w:tabs>
        <w:spacing w:before="240" w:after="120"/>
        <w:ind w:left="0" w:firstLine="0"/>
        <w:contextualSpacing w:val="0"/>
        <w:jc w:val="both"/>
      </w:pPr>
      <w:r w:rsidRPr="00ED32E9">
        <w:t>Pacientų lankymas leidžiamas nuo 9 val. iki 19 val., pagal išankstinę registraciją telefonu</w:t>
      </w:r>
      <w:r w:rsidR="001B64D7" w:rsidRPr="00ED32E9">
        <w:t>.</w:t>
      </w:r>
    </w:p>
    <w:p w14:paraId="1A90E599" w14:textId="63421813" w:rsidR="00F76C4F" w:rsidRPr="00ED32E9" w:rsidRDefault="000E4C95" w:rsidP="0085502B">
      <w:pPr>
        <w:pStyle w:val="Sraopastraipa"/>
        <w:numPr>
          <w:ilvl w:val="0"/>
          <w:numId w:val="2"/>
        </w:numPr>
        <w:tabs>
          <w:tab w:val="left" w:pos="0"/>
        </w:tabs>
        <w:spacing w:before="240" w:after="120"/>
        <w:ind w:left="0" w:right="-2" w:firstLine="0"/>
        <w:contextualSpacing w:val="0"/>
        <w:jc w:val="both"/>
      </w:pPr>
      <w:r w:rsidRPr="00ED32E9">
        <w:t>Pasimatymai vyksta tam skirtose patalpose,  patalpa stebima vaizdo kamera, pasimatymo trukmė neturi viršyti 2 val.</w:t>
      </w:r>
    </w:p>
    <w:p w14:paraId="7E695FD1" w14:textId="58983BFC" w:rsidR="00C5116A" w:rsidRPr="00ED32E9" w:rsidRDefault="00F76C4F" w:rsidP="0085502B">
      <w:pPr>
        <w:pStyle w:val="Sraopastraipa"/>
        <w:numPr>
          <w:ilvl w:val="0"/>
          <w:numId w:val="2"/>
        </w:numPr>
        <w:tabs>
          <w:tab w:val="left" w:pos="0"/>
        </w:tabs>
        <w:spacing w:before="240" w:after="120"/>
        <w:ind w:left="0" w:right="-2" w:firstLine="0"/>
        <w:contextualSpacing w:val="0"/>
        <w:jc w:val="both"/>
      </w:pPr>
      <w:r w:rsidRPr="00ED32E9">
        <w:t xml:space="preserve">Prieš pasimatymą lankytojai turi teisę perduoti pacientui atvežtus maisto produktus, drabužius, spaudą, knygas ir kitus nedraudžiamus laikyti daiktus, kuriuos po apsaugos tarnybos darbuotojo pilno  patikrinimo (pjausto, išvynioja, maišo), slaugytojas/slaugytojo padėjėjas surašo į </w:t>
      </w:r>
      <w:r w:rsidRPr="00ED32E9">
        <w:rPr>
          <w:u w:val="single"/>
        </w:rPr>
        <w:t>taisyklių 10 priedą</w:t>
      </w:r>
      <w:r w:rsidRPr="00ED32E9">
        <w:t>. Pinigai nepriimami. Lankytojas turi teisę įnešti norimą pinigų sumą į paciento asmeninę sąskaitą banke</w:t>
      </w:r>
      <w:r w:rsidR="001B64D7" w:rsidRPr="00ED32E9">
        <w:t>.</w:t>
      </w:r>
    </w:p>
    <w:p w14:paraId="044BF4BB" w14:textId="61B46EDF" w:rsidR="008D6770" w:rsidRPr="00ED32E9" w:rsidRDefault="008D6770" w:rsidP="0085502B">
      <w:pPr>
        <w:pStyle w:val="Sraopastraipa"/>
        <w:numPr>
          <w:ilvl w:val="0"/>
          <w:numId w:val="2"/>
        </w:numPr>
        <w:tabs>
          <w:tab w:val="left" w:pos="0"/>
        </w:tabs>
        <w:spacing w:before="240" w:after="120"/>
        <w:ind w:left="0" w:right="-2" w:firstLine="0"/>
        <w:contextualSpacing w:val="0"/>
        <w:jc w:val="both"/>
      </w:pPr>
      <w:r w:rsidRPr="00ED32E9">
        <w:t>Gautus daiktus pasimatymo metu, pacientas, pasibaigus pasimatymui, parsineša į skyrių</w:t>
      </w:r>
      <w:r w:rsidR="001B64D7" w:rsidRPr="00ED32E9">
        <w:t>.</w:t>
      </w:r>
    </w:p>
    <w:p w14:paraId="676A814E" w14:textId="77777777" w:rsidR="000712C6" w:rsidRPr="00ED32E9" w:rsidRDefault="000712C6" w:rsidP="0085502B">
      <w:pPr>
        <w:pStyle w:val="Sraopastraipa"/>
        <w:numPr>
          <w:ilvl w:val="0"/>
          <w:numId w:val="2"/>
        </w:numPr>
        <w:tabs>
          <w:tab w:val="left" w:pos="0"/>
        </w:tabs>
        <w:spacing w:before="240" w:after="120"/>
        <w:ind w:left="0" w:right="-2" w:firstLine="0"/>
        <w:contextualSpacing w:val="0"/>
        <w:jc w:val="both"/>
      </w:pPr>
      <w:r w:rsidRPr="00ED32E9">
        <w:t>Apsaugos tarnybos darbuotojai, pasibaigus pasimatymo laikui arba pastebėję mėginamą pasimatymo metu perduoti neleistinus daiktus, pacientų ar lankytojų elgesio taisyklių pažeidimus, pasimatymą nutraukia.</w:t>
      </w:r>
    </w:p>
    <w:p w14:paraId="4C225DF5" w14:textId="7BEF8A76" w:rsidR="001B64D7" w:rsidRPr="00ED32E9" w:rsidRDefault="000712C6" w:rsidP="002267A4">
      <w:pPr>
        <w:pStyle w:val="Sraopastraipa"/>
        <w:numPr>
          <w:ilvl w:val="0"/>
          <w:numId w:val="2"/>
        </w:numPr>
        <w:tabs>
          <w:tab w:val="left" w:pos="0"/>
        </w:tabs>
        <w:spacing w:before="240" w:after="120"/>
        <w:ind w:left="0" w:firstLine="0"/>
        <w:contextualSpacing w:val="0"/>
        <w:jc w:val="both"/>
        <w:rPr>
          <w:b/>
          <w:bCs/>
        </w:rPr>
      </w:pPr>
      <w:r w:rsidRPr="00ED32E9">
        <w:rPr>
          <w:b/>
          <w:bCs/>
        </w:rPr>
        <w:t>Pasimatymas yra nutraukiamas, jeigu pacientas:</w:t>
      </w:r>
    </w:p>
    <w:p w14:paraId="3FD267BF" w14:textId="77777777" w:rsidR="0085502B" w:rsidRPr="00ED32E9" w:rsidRDefault="002267A4" w:rsidP="0085502B">
      <w:pPr>
        <w:pStyle w:val="Sraopastraipa"/>
        <w:numPr>
          <w:ilvl w:val="1"/>
          <w:numId w:val="2"/>
        </w:numPr>
        <w:tabs>
          <w:tab w:val="left" w:pos="0"/>
        </w:tabs>
        <w:spacing w:before="120" w:after="120"/>
        <w:ind w:left="0" w:right="-2" w:firstLine="0"/>
        <w:contextualSpacing w:val="0"/>
        <w:jc w:val="both"/>
      </w:pPr>
      <w:r w:rsidRPr="00ED32E9">
        <w:t>pasimatymo metu nevykdo teisėtų apsaugos darbuotojų reikalavimų (perduoda draudžiamus turėti daiktus ir pan.), lankytojai nesilaiko bendros tvarkos;</w:t>
      </w:r>
    </w:p>
    <w:p w14:paraId="44984D2A" w14:textId="77777777" w:rsidR="00D10E56" w:rsidRPr="00ED32E9" w:rsidRDefault="003321B6" w:rsidP="00D10E56">
      <w:pPr>
        <w:pStyle w:val="Sraopastraipa"/>
        <w:numPr>
          <w:ilvl w:val="1"/>
          <w:numId w:val="2"/>
        </w:numPr>
        <w:tabs>
          <w:tab w:val="left" w:pos="0"/>
        </w:tabs>
        <w:spacing w:before="120" w:after="120"/>
        <w:ind w:left="0" w:right="-2" w:firstLine="0"/>
        <w:contextualSpacing w:val="0"/>
        <w:jc w:val="both"/>
      </w:pPr>
      <w:r w:rsidRPr="00ED32E9">
        <w:t>pasimatymo kambaryje rūko;</w:t>
      </w:r>
    </w:p>
    <w:p w14:paraId="07C5C578" w14:textId="77777777" w:rsidR="00145442" w:rsidRPr="00ED32E9" w:rsidRDefault="003321B6" w:rsidP="00145442">
      <w:pPr>
        <w:pStyle w:val="Sraopastraipa"/>
        <w:numPr>
          <w:ilvl w:val="1"/>
          <w:numId w:val="2"/>
        </w:numPr>
        <w:tabs>
          <w:tab w:val="left" w:pos="0"/>
        </w:tabs>
        <w:spacing w:before="120" w:after="120"/>
        <w:ind w:left="0" w:right="-2" w:firstLine="0"/>
        <w:contextualSpacing w:val="0"/>
        <w:jc w:val="both"/>
      </w:pPr>
      <w:r w:rsidRPr="00ED32E9">
        <w:t>pasimatymo metu nesilaiko tvarkos (šiukšlina kambarį, sp</w:t>
      </w:r>
      <w:r w:rsidR="00D10E56" w:rsidRPr="00ED32E9">
        <w:t>j</w:t>
      </w:r>
      <w:r w:rsidRPr="00ED32E9">
        <w:t>audo</w:t>
      </w:r>
      <w:r w:rsidR="00D10E56" w:rsidRPr="00ED32E9">
        <w:t>si</w:t>
      </w:r>
      <w:r w:rsidRPr="00ED32E9">
        <w:t>, sėdi ant stalų);</w:t>
      </w:r>
    </w:p>
    <w:p w14:paraId="4DB3E92A" w14:textId="0459345E" w:rsidR="00502099" w:rsidRPr="00ED32E9" w:rsidRDefault="00145442" w:rsidP="00145442">
      <w:pPr>
        <w:pStyle w:val="Sraopastraipa"/>
        <w:numPr>
          <w:ilvl w:val="1"/>
          <w:numId w:val="2"/>
        </w:numPr>
        <w:tabs>
          <w:tab w:val="left" w:pos="0"/>
        </w:tabs>
        <w:spacing w:before="120" w:after="120"/>
        <w:ind w:left="0" w:right="-2" w:firstLine="0"/>
        <w:contextualSpacing w:val="0"/>
        <w:jc w:val="both"/>
      </w:pPr>
      <w:r w:rsidRPr="00ED32E9">
        <w:t>reikalauja iš lankytojų atvežti daiktų ir reikmenų, kuriuos jam draudžiama turėti</w:t>
      </w:r>
      <w:r w:rsidR="00B8773D" w:rsidRPr="00ED32E9">
        <w:t>;</w:t>
      </w:r>
    </w:p>
    <w:p w14:paraId="0093943F" w14:textId="4DA0177D" w:rsidR="00B8773D" w:rsidRPr="00ED32E9" w:rsidRDefault="00B8773D" w:rsidP="00145442">
      <w:pPr>
        <w:pStyle w:val="Sraopastraipa"/>
        <w:numPr>
          <w:ilvl w:val="1"/>
          <w:numId w:val="2"/>
        </w:numPr>
        <w:tabs>
          <w:tab w:val="left" w:pos="0"/>
        </w:tabs>
        <w:spacing w:before="120" w:after="120"/>
        <w:ind w:left="0" w:right="-2" w:firstLine="0"/>
        <w:contextualSpacing w:val="0"/>
        <w:jc w:val="both"/>
      </w:pPr>
      <w:r w:rsidRPr="00ED32E9">
        <w:t>pasimatymas užsitęsia ilgiau nei dvi valandas;</w:t>
      </w:r>
    </w:p>
    <w:p w14:paraId="24634BD5" w14:textId="77777777" w:rsidR="00F0132B" w:rsidRPr="00ED32E9" w:rsidRDefault="00F0132B" w:rsidP="00F0132B">
      <w:pPr>
        <w:pStyle w:val="Sraopastraipa"/>
        <w:numPr>
          <w:ilvl w:val="1"/>
          <w:numId w:val="2"/>
        </w:numPr>
        <w:tabs>
          <w:tab w:val="left" w:pos="0"/>
        </w:tabs>
        <w:spacing w:before="120" w:after="120"/>
        <w:ind w:left="0" w:right="-2" w:firstLine="0"/>
        <w:contextualSpacing w:val="0"/>
        <w:jc w:val="both"/>
      </w:pPr>
      <w:r w:rsidRPr="00ED32E9">
        <w:t>pasimatymo metu paciento ir lankytojo veiksmai prieštarauja viešajai tvarkai;</w:t>
      </w:r>
    </w:p>
    <w:p w14:paraId="1EC9F393" w14:textId="77777777" w:rsidR="006913FC" w:rsidRPr="00ED32E9" w:rsidRDefault="00F0132B" w:rsidP="006913FC">
      <w:pPr>
        <w:pStyle w:val="Sraopastraipa"/>
        <w:numPr>
          <w:ilvl w:val="1"/>
          <w:numId w:val="2"/>
        </w:numPr>
        <w:tabs>
          <w:tab w:val="left" w:pos="0"/>
        </w:tabs>
        <w:spacing w:before="120" w:after="120"/>
        <w:ind w:left="0" w:right="-2" w:firstLine="0"/>
        <w:contextualSpacing w:val="0"/>
        <w:jc w:val="both"/>
      </w:pPr>
      <w:r w:rsidRPr="00ED32E9">
        <w:t xml:space="preserve">pacientas ar lankytojai </w:t>
      </w:r>
      <w:r w:rsidR="003321B6" w:rsidRPr="00ED32E9">
        <w:t>agresyviai elgiasi (tiek žodžiu, tiek veiksmais);</w:t>
      </w:r>
    </w:p>
    <w:p w14:paraId="13CEEE4B" w14:textId="0BC1A454" w:rsidR="00502099" w:rsidRPr="00ED32E9" w:rsidRDefault="003321B6" w:rsidP="006913FC">
      <w:pPr>
        <w:pStyle w:val="Sraopastraipa"/>
        <w:numPr>
          <w:ilvl w:val="1"/>
          <w:numId w:val="2"/>
        </w:numPr>
        <w:tabs>
          <w:tab w:val="left" w:pos="0"/>
        </w:tabs>
        <w:spacing w:before="120" w:after="120"/>
        <w:ind w:left="0" w:right="-2" w:firstLine="0"/>
        <w:contextualSpacing w:val="0"/>
        <w:jc w:val="both"/>
      </w:pPr>
      <w:r w:rsidRPr="00ED32E9">
        <w:t>tampa neramus, žaloja save ir jam reikalinga medicinos personalo pagalba.</w:t>
      </w:r>
    </w:p>
    <w:p w14:paraId="483B8EA4" w14:textId="62D4E5B0" w:rsidR="00FC398C" w:rsidRPr="00ED32E9" w:rsidRDefault="00FC398C" w:rsidP="00B22C76">
      <w:pPr>
        <w:pStyle w:val="Sraopastraipa"/>
        <w:numPr>
          <w:ilvl w:val="0"/>
          <w:numId w:val="2"/>
        </w:numPr>
        <w:tabs>
          <w:tab w:val="left" w:pos="0"/>
        </w:tabs>
        <w:spacing w:before="240" w:after="120"/>
        <w:ind w:left="0" w:firstLine="0"/>
        <w:contextualSpacing w:val="0"/>
        <w:jc w:val="both"/>
      </w:pPr>
      <w:r w:rsidRPr="00ED32E9">
        <w:t>Lankytojams ligoninėje, be ligoninės administracijos išankstinio sutikimo, draudžiama filmuoti, fotografuoti ir/ar daryti garso įrašus. Ligoninė turi teisę pareikalauti asmenį, kuris nesilaiko minėto draudimo, nedelsiant palikti ligoninę, sunaikinti visą užfiksuotą medžiagą, o jei ji buvo išplatinta ar paviešinta – užtikrinti, kad prieiga prie šios medžiagos būtų panaikinta.</w:t>
      </w:r>
    </w:p>
    <w:p w14:paraId="6486AEE7" w14:textId="4D309A53" w:rsidR="00B22C76" w:rsidRPr="00ED32E9" w:rsidRDefault="00B22C76" w:rsidP="00B22C76">
      <w:pPr>
        <w:pStyle w:val="Sraopastraipa"/>
        <w:numPr>
          <w:ilvl w:val="0"/>
          <w:numId w:val="2"/>
        </w:numPr>
        <w:tabs>
          <w:tab w:val="left" w:pos="0"/>
        </w:tabs>
        <w:spacing w:before="240" w:after="120"/>
        <w:ind w:left="0" w:firstLine="0"/>
        <w:contextualSpacing w:val="0"/>
        <w:jc w:val="both"/>
      </w:pPr>
      <w:r w:rsidRPr="00ED32E9">
        <w:t>Pacientai iš skyriaus išrašomi tik įsiteisėjus teismo nutarčiai (</w:t>
      </w:r>
      <w:r w:rsidRPr="00ED32E9">
        <w:rPr>
          <w:u w:val="single"/>
        </w:rPr>
        <w:t>taisyklių 13 priedas</w:t>
      </w:r>
      <w:r w:rsidRPr="00ED32E9">
        <w:t>).</w:t>
      </w:r>
    </w:p>
    <w:p w14:paraId="7A6D4BA5" w14:textId="6A396967" w:rsidR="00B22C76" w:rsidRPr="00ED32E9" w:rsidRDefault="00F4253B" w:rsidP="00B22C76">
      <w:pPr>
        <w:pStyle w:val="Sraopastraipa"/>
        <w:numPr>
          <w:ilvl w:val="0"/>
          <w:numId w:val="2"/>
        </w:numPr>
        <w:tabs>
          <w:tab w:val="left" w:pos="0"/>
        </w:tabs>
        <w:spacing w:before="240" w:after="120"/>
        <w:ind w:left="0" w:firstLine="0"/>
        <w:contextualSpacing w:val="0"/>
        <w:jc w:val="both"/>
      </w:pPr>
      <w:r w:rsidRPr="00ED32E9">
        <w:t>Pacientui išvykstant iš skyriaus pasirašytinai grąžinami jo asmeniniai daiktai, vertybės ir dokumentai.</w:t>
      </w:r>
    </w:p>
    <w:p w14:paraId="64EC8F44" w14:textId="77777777" w:rsidR="00C411D6" w:rsidRPr="00ED32E9" w:rsidRDefault="00C411D6" w:rsidP="002909F2">
      <w:pPr>
        <w:keepNext/>
        <w:numPr>
          <w:ilvl w:val="0"/>
          <w:numId w:val="3"/>
        </w:numPr>
        <w:tabs>
          <w:tab w:val="left" w:pos="0"/>
        </w:tabs>
        <w:spacing w:before="360" w:after="240"/>
        <w:ind w:left="0" w:right="-2" w:firstLine="0"/>
        <w:jc w:val="center"/>
        <w:outlineLvl w:val="0"/>
        <w:rPr>
          <w:b/>
          <w:bCs/>
        </w:rPr>
      </w:pPr>
      <w:r w:rsidRPr="00ED32E9">
        <w:rPr>
          <w:b/>
          <w:bCs/>
        </w:rPr>
        <w:t>GINČŲ IR KONFLIKTŲ SPRENDIMO TVARKA</w:t>
      </w:r>
    </w:p>
    <w:p w14:paraId="70FEABCD" w14:textId="77777777" w:rsidR="00685C76" w:rsidRPr="00ED32E9" w:rsidRDefault="00673E36" w:rsidP="00685C76">
      <w:pPr>
        <w:pStyle w:val="Sraopastraipa"/>
        <w:numPr>
          <w:ilvl w:val="0"/>
          <w:numId w:val="2"/>
        </w:numPr>
        <w:spacing w:before="240" w:after="120"/>
        <w:ind w:left="0" w:firstLine="0"/>
        <w:contextualSpacing w:val="0"/>
        <w:jc w:val="both"/>
      </w:pPr>
      <w:r w:rsidRPr="00ED32E9">
        <w:t>Pacientų tarpusavio konfliktus sprendžia slaugytoja – koordinatorė arba slaugytoja, jei konfliktas neišsprendžiamas, informuoja skyriaus vyresniąją slaugos administratorę, gydantį gydytoją.</w:t>
      </w:r>
    </w:p>
    <w:p w14:paraId="5E9170EB" w14:textId="77777777" w:rsidR="00BD3DC7" w:rsidRPr="00ED32E9" w:rsidRDefault="00673E36" w:rsidP="00BD3DC7">
      <w:pPr>
        <w:pStyle w:val="Sraopastraipa"/>
        <w:numPr>
          <w:ilvl w:val="0"/>
          <w:numId w:val="2"/>
        </w:numPr>
        <w:spacing w:before="240" w:after="120"/>
        <w:ind w:left="0" w:firstLine="0"/>
        <w:contextualSpacing w:val="0"/>
        <w:jc w:val="both"/>
      </w:pPr>
      <w:r w:rsidRPr="00ED32E9">
        <w:t>Pacientas gali raštu pateikti skundą skyriaus vedėjui. Problemos neišsprendus gali pateikti skundą ligoninės administracijai.</w:t>
      </w:r>
    </w:p>
    <w:p w14:paraId="243C2589" w14:textId="6C825205" w:rsidR="00124385" w:rsidRPr="00ED32E9" w:rsidRDefault="00673E36" w:rsidP="00BD3DC7">
      <w:pPr>
        <w:pStyle w:val="Sraopastraipa"/>
        <w:numPr>
          <w:ilvl w:val="0"/>
          <w:numId w:val="2"/>
        </w:numPr>
        <w:spacing w:before="240" w:after="120"/>
        <w:ind w:left="0" w:firstLine="0"/>
        <w:contextualSpacing w:val="0"/>
        <w:jc w:val="both"/>
      </w:pPr>
      <w:r w:rsidRPr="00ED32E9">
        <w:lastRenderedPageBreak/>
        <w:t>Ginčus ir konfliktus tarp paciento ir skyriaus personalo sprendžia skyriaus vedėjas, vyresnioji slaugos administratorė ir apie įvykį informuojama ligoninės administracija.</w:t>
      </w:r>
    </w:p>
    <w:p w14:paraId="3278B9BC" w14:textId="77777777" w:rsidR="00C411D6" w:rsidRPr="00ED32E9" w:rsidRDefault="00C411D6" w:rsidP="002909F2">
      <w:pPr>
        <w:keepNext/>
        <w:numPr>
          <w:ilvl w:val="0"/>
          <w:numId w:val="3"/>
        </w:numPr>
        <w:tabs>
          <w:tab w:val="left" w:pos="0"/>
        </w:tabs>
        <w:spacing w:before="360" w:after="240"/>
        <w:ind w:left="0" w:right="-2" w:firstLine="0"/>
        <w:outlineLvl w:val="0"/>
        <w:rPr>
          <w:b/>
          <w:bCs/>
        </w:rPr>
      </w:pPr>
      <w:r w:rsidRPr="00ED32E9">
        <w:rPr>
          <w:b/>
          <w:bCs/>
        </w:rPr>
        <w:t>INFORMACIJOS PACIENTUI (JO ATSTOVAMS) TEIKIMO TVARKA</w:t>
      </w:r>
    </w:p>
    <w:p w14:paraId="5A9CE06C" w14:textId="77777777" w:rsidR="00F3039F" w:rsidRPr="00ED32E9" w:rsidRDefault="00673E36" w:rsidP="00F3039F">
      <w:pPr>
        <w:pStyle w:val="Sraopastraipa"/>
        <w:numPr>
          <w:ilvl w:val="0"/>
          <w:numId w:val="2"/>
        </w:numPr>
        <w:spacing w:before="240" w:after="120"/>
        <w:ind w:left="0" w:firstLine="0"/>
        <w:contextualSpacing w:val="0"/>
        <w:jc w:val="both"/>
      </w:pPr>
      <w:r w:rsidRPr="00ED32E9">
        <w:t>Telefonu informacija apie pacientą neteikiama.</w:t>
      </w:r>
    </w:p>
    <w:p w14:paraId="0B03E1D3" w14:textId="77777777" w:rsidR="00F3039F" w:rsidRPr="00ED32E9" w:rsidRDefault="00F3039F" w:rsidP="00F3039F">
      <w:pPr>
        <w:pStyle w:val="Sraopastraipa"/>
        <w:numPr>
          <w:ilvl w:val="0"/>
          <w:numId w:val="2"/>
        </w:numPr>
        <w:spacing w:before="240" w:after="120"/>
        <w:ind w:left="0" w:firstLine="0"/>
        <w:contextualSpacing w:val="0"/>
        <w:jc w:val="both"/>
      </w:pPr>
      <w:r w:rsidRPr="00ED32E9">
        <w:t>Informacija apie paciento sveikatos būklę yra konfidenciali ir gali būti teikiama tik gavus raštišką paciento (jo atstovo) sutikimą.  Be paciento (jo atstovo) sutikimo informacija teikiama institucijoms, kurioms tokią teisę suteikia Lietuvos Respublikos įstatymai.</w:t>
      </w:r>
    </w:p>
    <w:p w14:paraId="63E6BC3D" w14:textId="77777777" w:rsidR="006655C6" w:rsidRPr="00ED32E9" w:rsidRDefault="00673E36" w:rsidP="006655C6">
      <w:pPr>
        <w:pStyle w:val="Sraopastraipa"/>
        <w:numPr>
          <w:ilvl w:val="0"/>
          <w:numId w:val="2"/>
        </w:numPr>
        <w:spacing w:before="240" w:after="120"/>
        <w:ind w:left="0" w:firstLine="0"/>
        <w:contextualSpacing w:val="0"/>
        <w:jc w:val="both"/>
      </w:pPr>
      <w:r w:rsidRPr="00ED32E9">
        <w:t>Pacientas turi teisę sužinoti ligos diagnozę, medicininių tyrimų duomenis, gydymo prognozę, taip pat apie padarinius atsisakius siūlomo gydymo.</w:t>
      </w:r>
    </w:p>
    <w:p w14:paraId="289F0DE0" w14:textId="77777777" w:rsidR="006655C6" w:rsidRPr="00ED32E9" w:rsidRDefault="00673E36" w:rsidP="006655C6">
      <w:pPr>
        <w:pStyle w:val="Sraopastraipa"/>
        <w:numPr>
          <w:ilvl w:val="0"/>
          <w:numId w:val="2"/>
        </w:numPr>
        <w:spacing w:before="240" w:after="120"/>
        <w:ind w:left="0" w:firstLine="0"/>
        <w:contextualSpacing w:val="0"/>
        <w:jc w:val="both"/>
      </w:pPr>
      <w:r w:rsidRPr="00ED32E9">
        <w:t>Informaciją apie paciento būklę teikia jį gydantis gydytojas paaiškindamas specialius medicinos terminus, ligą, jos gydymo eigą, metodus ir kitas aplinkybes.</w:t>
      </w:r>
    </w:p>
    <w:p w14:paraId="342B1FF5" w14:textId="77777777" w:rsidR="00434468" w:rsidRPr="00ED32E9" w:rsidRDefault="00673E36" w:rsidP="00434468">
      <w:pPr>
        <w:pStyle w:val="Sraopastraipa"/>
        <w:numPr>
          <w:ilvl w:val="0"/>
          <w:numId w:val="2"/>
        </w:numPr>
        <w:spacing w:before="240" w:after="120"/>
        <w:ind w:left="0" w:firstLine="0"/>
        <w:contextualSpacing w:val="0"/>
        <w:jc w:val="both"/>
      </w:pPr>
      <w:r w:rsidRPr="00ED32E9">
        <w:t>Informacija pacientui apie jo ligos diagnozę, medicininių tyrimų duomenis, gydymo metodus ir gydymo prognozę gali būti neteikiama tik tais atvejais, jeigu ji pakenktų paciento sveikatai arba net sukeltų pavojų gyvybei.</w:t>
      </w:r>
    </w:p>
    <w:p w14:paraId="60E12633" w14:textId="626F074C" w:rsidR="00673E36" w:rsidRPr="00ED32E9" w:rsidRDefault="00673E36" w:rsidP="00434468">
      <w:pPr>
        <w:pStyle w:val="Sraopastraipa"/>
        <w:numPr>
          <w:ilvl w:val="0"/>
          <w:numId w:val="2"/>
        </w:numPr>
        <w:spacing w:before="240" w:after="120"/>
        <w:ind w:left="0" w:firstLine="0"/>
        <w:contextualSpacing w:val="0"/>
        <w:jc w:val="both"/>
      </w:pPr>
      <w:r w:rsidRPr="00ED32E9">
        <w:t xml:space="preserve">Pacientas turi būti informuotas apie psichikos sveikatos paslaugas teikiančio </w:t>
      </w:r>
      <w:r w:rsidR="00434468" w:rsidRPr="00ED32E9">
        <w:t xml:space="preserve">darbuotojo </w:t>
      </w:r>
      <w:r w:rsidRPr="00ED32E9">
        <w:t>pavardę, pareigas, kvalifikaciją, ligoninės vidaus tvarkos taisykles.</w:t>
      </w:r>
    </w:p>
    <w:p w14:paraId="388355BC" w14:textId="77777777" w:rsidR="00387221" w:rsidRPr="00ED32E9" w:rsidRDefault="00673E36" w:rsidP="002909F2">
      <w:pPr>
        <w:keepNext/>
        <w:numPr>
          <w:ilvl w:val="0"/>
          <w:numId w:val="3"/>
        </w:numPr>
        <w:tabs>
          <w:tab w:val="left" w:pos="0"/>
        </w:tabs>
        <w:spacing w:before="360" w:after="240"/>
        <w:ind w:left="0" w:right="-2" w:firstLine="0"/>
        <w:jc w:val="center"/>
        <w:outlineLvl w:val="0"/>
        <w:rPr>
          <w:b/>
          <w:bCs/>
        </w:rPr>
      </w:pPr>
      <w:r w:rsidRPr="00ED32E9">
        <w:rPr>
          <w:b/>
        </w:rPr>
        <w:t>DOKUMENTŲ KOPIJŲ PATEIKIMAS</w:t>
      </w:r>
    </w:p>
    <w:p w14:paraId="75B8CAE0" w14:textId="75B548EB" w:rsidR="00202A28" w:rsidRPr="00ED32E9" w:rsidRDefault="00202A28" w:rsidP="00202A28">
      <w:pPr>
        <w:pStyle w:val="Sraopastraipa"/>
        <w:numPr>
          <w:ilvl w:val="0"/>
          <w:numId w:val="2"/>
        </w:numPr>
        <w:spacing w:before="240" w:after="120"/>
        <w:ind w:left="0" w:firstLine="0"/>
        <w:contextualSpacing w:val="0"/>
        <w:jc w:val="both"/>
      </w:pPr>
      <w:r w:rsidRPr="00ED32E9">
        <w:t>Pacientui (jo atstovui) pageidaujant, padaromos ligos istorijos ar kitų dokumentų, susijusių su paciento gydymu, kopijos (spalvotos kopijos nedaromos). Ši teisė ribojama įstatymų nustatyta tvarka.</w:t>
      </w:r>
    </w:p>
    <w:p w14:paraId="4CD09D03" w14:textId="23925D73" w:rsidR="00387221" w:rsidRPr="00ED32E9" w:rsidRDefault="00381A32" w:rsidP="00202A28">
      <w:pPr>
        <w:pStyle w:val="Sraopastraipa"/>
        <w:numPr>
          <w:ilvl w:val="0"/>
          <w:numId w:val="2"/>
        </w:numPr>
        <w:spacing w:before="240" w:after="120"/>
        <w:ind w:left="0" w:firstLine="0"/>
        <w:contextualSpacing w:val="0"/>
        <w:jc w:val="both"/>
      </w:pPr>
      <w:r w:rsidRPr="00ED32E9">
        <w:t>Medicininių dokumentų kopijos teisėsaugos institucijoms išduodamos įstatymų nustatyta tvarka, gavus šių institucijų raštišką paklausimą</w:t>
      </w:r>
      <w:r w:rsidR="002A1D86" w:rsidRPr="00ED32E9">
        <w:t>.</w:t>
      </w:r>
    </w:p>
    <w:p w14:paraId="7A2452C7" w14:textId="77777777" w:rsidR="00384366" w:rsidRPr="00ED32E9" w:rsidRDefault="00384366" w:rsidP="002909F2">
      <w:pPr>
        <w:keepNext/>
        <w:numPr>
          <w:ilvl w:val="0"/>
          <w:numId w:val="3"/>
        </w:numPr>
        <w:tabs>
          <w:tab w:val="left" w:pos="0"/>
        </w:tabs>
        <w:spacing w:before="360" w:after="240"/>
        <w:ind w:left="0" w:right="-2" w:firstLine="0"/>
        <w:outlineLvl w:val="0"/>
        <w:rPr>
          <w:b/>
          <w:bCs/>
        </w:rPr>
      </w:pPr>
      <w:r w:rsidRPr="00ED32E9">
        <w:rPr>
          <w:b/>
          <w:bCs/>
        </w:rPr>
        <w:t>PACIENTO TURIMŲ VERTYBIŲ IR PINIGŲ SAUGOJIMO TVARKA</w:t>
      </w:r>
    </w:p>
    <w:p w14:paraId="65496ED7" w14:textId="77777777" w:rsidR="00B85750" w:rsidRPr="00ED32E9" w:rsidRDefault="001E10EA" w:rsidP="00B85750">
      <w:pPr>
        <w:pStyle w:val="Sraopastraipa"/>
        <w:numPr>
          <w:ilvl w:val="0"/>
          <w:numId w:val="2"/>
        </w:numPr>
        <w:spacing w:before="240" w:after="120"/>
        <w:ind w:left="0" w:firstLine="0"/>
        <w:contextualSpacing w:val="0"/>
        <w:jc w:val="both"/>
      </w:pPr>
      <w:r w:rsidRPr="00ED32E9">
        <w:t>Pacientų asmens dokumentai,  pinigai ir  mokėjimo instrumentai saugomi socialinio darbuotojo kabinete esančiame seife, tvarkomi  vadovaujantis  ligoninėje nustatyta tvarka.</w:t>
      </w:r>
    </w:p>
    <w:p w14:paraId="1D1AF275" w14:textId="382E5A42" w:rsidR="00B85750" w:rsidRPr="00ED32E9" w:rsidRDefault="00B85750" w:rsidP="00B85750">
      <w:pPr>
        <w:pStyle w:val="Sraopastraipa"/>
        <w:numPr>
          <w:ilvl w:val="0"/>
          <w:numId w:val="2"/>
        </w:numPr>
        <w:spacing w:before="240" w:after="120"/>
        <w:ind w:left="0" w:firstLine="0"/>
        <w:contextualSpacing w:val="0"/>
        <w:jc w:val="both"/>
      </w:pPr>
      <w:r w:rsidRPr="00ED32E9">
        <w:t>Paciento vertybės saugomos skyriaus vyresniosios slaugos administratorės seife.</w:t>
      </w:r>
    </w:p>
    <w:p w14:paraId="3A6F4600" w14:textId="77777777" w:rsidR="00DA1A5F" w:rsidRPr="00ED32E9" w:rsidRDefault="00DA1A5F" w:rsidP="002909F2">
      <w:pPr>
        <w:keepNext/>
        <w:numPr>
          <w:ilvl w:val="0"/>
          <w:numId w:val="3"/>
        </w:numPr>
        <w:tabs>
          <w:tab w:val="left" w:pos="0"/>
        </w:tabs>
        <w:spacing w:before="360" w:after="240"/>
        <w:ind w:left="0" w:right="-2" w:firstLine="0"/>
        <w:jc w:val="center"/>
        <w:outlineLvl w:val="0"/>
        <w:rPr>
          <w:b/>
          <w:bCs/>
        </w:rPr>
      </w:pPr>
      <w:r w:rsidRPr="00ED32E9">
        <w:rPr>
          <w:b/>
          <w:bCs/>
        </w:rPr>
        <w:t>BAIGIAMOSIOS NUOSTATOS</w:t>
      </w:r>
    </w:p>
    <w:p w14:paraId="7ADFCF28" w14:textId="77777777" w:rsidR="005238EC" w:rsidRPr="00ED32E9" w:rsidRDefault="005238EC" w:rsidP="005238EC">
      <w:pPr>
        <w:pStyle w:val="Sraopastraipa"/>
        <w:numPr>
          <w:ilvl w:val="0"/>
          <w:numId w:val="2"/>
        </w:numPr>
        <w:spacing w:before="240" w:after="120"/>
        <w:ind w:left="0" w:firstLine="0"/>
        <w:contextualSpacing w:val="0"/>
        <w:jc w:val="both"/>
      </w:pPr>
      <w:r w:rsidRPr="00ED32E9">
        <w:t>Taisyklės skelbiamos viešai pacientams ir personalui prieinamoje vietoje.</w:t>
      </w:r>
    </w:p>
    <w:p w14:paraId="693F7B06" w14:textId="77777777" w:rsidR="00623E33" w:rsidRPr="00ED32E9" w:rsidRDefault="005238EC" w:rsidP="00623E33">
      <w:pPr>
        <w:pStyle w:val="Sraopastraipa"/>
        <w:numPr>
          <w:ilvl w:val="0"/>
          <w:numId w:val="2"/>
        </w:numPr>
        <w:spacing w:before="240" w:after="120"/>
        <w:ind w:left="0" w:firstLine="0"/>
        <w:contextualSpacing w:val="0"/>
        <w:jc w:val="both"/>
      </w:pPr>
      <w:r w:rsidRPr="00ED32E9">
        <w:t>Pacientų teisių pažeidimas ir žalos sveikatai atlyginimas sprendžiamas įstatymų nustatyta tvarka.</w:t>
      </w:r>
    </w:p>
    <w:p w14:paraId="248C0DEC" w14:textId="01E92BBC" w:rsidR="00387221" w:rsidRPr="00ED32E9" w:rsidRDefault="003843DF" w:rsidP="00623E33">
      <w:pPr>
        <w:pStyle w:val="Sraopastraipa"/>
        <w:numPr>
          <w:ilvl w:val="0"/>
          <w:numId w:val="2"/>
        </w:numPr>
        <w:spacing w:before="240" w:after="120"/>
        <w:ind w:left="0" w:firstLine="0"/>
        <w:contextualSpacing w:val="0"/>
        <w:jc w:val="both"/>
      </w:pPr>
      <w:r w:rsidRPr="00ED32E9">
        <w:t>Skyriaus vidaus tvarkos taisykles rengia skyriaus vedėjas, tvirtina ligoninės direktorius.</w:t>
      </w:r>
    </w:p>
    <w:p w14:paraId="2BFED933" w14:textId="77777777" w:rsidR="00447015" w:rsidRPr="00ED32E9" w:rsidRDefault="00447015" w:rsidP="00255A10">
      <w:pPr>
        <w:tabs>
          <w:tab w:val="left" w:pos="7230"/>
        </w:tabs>
        <w:spacing w:before="1200"/>
        <w:ind w:right="-2"/>
        <w:jc w:val="both"/>
      </w:pPr>
      <w:proofErr w:type="spellStart"/>
      <w:r w:rsidRPr="00ED32E9">
        <w:t>L.e.p</w:t>
      </w:r>
      <w:proofErr w:type="spellEnd"/>
      <w:r w:rsidRPr="00ED32E9">
        <w:t>. skyriaus vedėjas</w:t>
      </w:r>
      <w:r w:rsidRPr="00ED32E9">
        <w:tab/>
        <w:t>Mindaugas Janauskas</w:t>
      </w:r>
    </w:p>
    <w:p w14:paraId="6ADF316C" w14:textId="77777777" w:rsidR="006904A5" w:rsidRPr="00ED32E9" w:rsidRDefault="006904A5" w:rsidP="002909F2">
      <w:pPr>
        <w:pStyle w:val="Antrats"/>
        <w:tabs>
          <w:tab w:val="clear" w:pos="4819"/>
          <w:tab w:val="left" w:pos="4820"/>
        </w:tabs>
        <w:ind w:right="-2"/>
        <w:jc w:val="right"/>
      </w:pPr>
      <w:r w:rsidRPr="00ED32E9">
        <w:br w:type="page"/>
      </w:r>
      <w:r w:rsidRPr="00ED32E9">
        <w:lastRenderedPageBreak/>
        <w:t>VšĮ Rokiškio psichiatrijos ligoninės</w:t>
      </w:r>
    </w:p>
    <w:p w14:paraId="0F77E968" w14:textId="77777777" w:rsidR="006904A5" w:rsidRPr="00ED32E9" w:rsidRDefault="006904A5" w:rsidP="002909F2">
      <w:pPr>
        <w:pStyle w:val="Antrats"/>
        <w:ind w:right="-2"/>
        <w:jc w:val="right"/>
      </w:pPr>
      <w:r w:rsidRPr="00ED32E9">
        <w:t>Griežto stebėjimo sveikatos priežiūros skyriaus</w:t>
      </w:r>
    </w:p>
    <w:p w14:paraId="06420749" w14:textId="77777777" w:rsidR="006904A5" w:rsidRPr="00ED32E9" w:rsidRDefault="006904A5" w:rsidP="002909F2">
      <w:pPr>
        <w:pStyle w:val="Antrats"/>
        <w:ind w:right="-2"/>
        <w:jc w:val="right"/>
      </w:pPr>
      <w:r w:rsidRPr="00ED32E9">
        <w:t>Vidaus tvarkos taisyklių</w:t>
      </w:r>
    </w:p>
    <w:p w14:paraId="2E1E4074" w14:textId="77777777" w:rsidR="006904A5" w:rsidRPr="00ED32E9" w:rsidRDefault="006904A5" w:rsidP="002909F2">
      <w:pPr>
        <w:pStyle w:val="Antrats"/>
        <w:ind w:right="-2"/>
        <w:jc w:val="right"/>
        <w:rPr>
          <w:b/>
        </w:rPr>
      </w:pPr>
      <w:r w:rsidRPr="00ED32E9">
        <w:rPr>
          <w:b/>
        </w:rPr>
        <w:t>PRIEDAS Nr. 1</w:t>
      </w:r>
    </w:p>
    <w:p w14:paraId="599B802D" w14:textId="77777777" w:rsidR="006904A5" w:rsidRPr="00ED32E9" w:rsidRDefault="006904A5" w:rsidP="002909F2">
      <w:pPr>
        <w:spacing w:before="240" w:after="120"/>
        <w:ind w:right="-2"/>
        <w:jc w:val="center"/>
        <w:rPr>
          <w:b/>
          <w:caps/>
        </w:rPr>
      </w:pPr>
      <w:r w:rsidRPr="00ED32E9">
        <w:rPr>
          <w:b/>
          <w:caps/>
        </w:rPr>
        <w:t>Daiktai ir reikmenys, kuriuos draudžiama turėti pacientams</w:t>
      </w:r>
    </w:p>
    <w:p w14:paraId="3D91169D" w14:textId="77777777" w:rsidR="00A06DBC" w:rsidRPr="00ED32E9" w:rsidRDefault="00A06DBC" w:rsidP="002909F2">
      <w:pPr>
        <w:pStyle w:val="Sraopastraipa"/>
        <w:numPr>
          <w:ilvl w:val="1"/>
          <w:numId w:val="3"/>
        </w:numPr>
        <w:suppressAutoHyphens w:val="0"/>
        <w:ind w:left="0" w:right="-2" w:firstLine="0"/>
        <w:jc w:val="both"/>
        <w:rPr>
          <w:lang w:eastAsia="lt-LT"/>
        </w:rPr>
      </w:pPr>
      <w:r w:rsidRPr="00ED32E9">
        <w:rPr>
          <w:lang w:eastAsia="lt-LT"/>
        </w:rPr>
        <w:t xml:space="preserve">Psichikos ir elgesio sutrikimų turintiems pacientams, hospitalizuotiems psichikos sveikatos priežiūros įstaigose, teikiančiose specialiosios psichiatrijos paslaugas (toliau – pacientas), </w:t>
      </w:r>
      <w:r w:rsidRPr="00ED32E9">
        <w:rPr>
          <w:b/>
          <w:bCs/>
          <w:lang w:eastAsia="lt-LT"/>
        </w:rPr>
        <w:t>draudžiami turėti daiktai:</w:t>
      </w:r>
    </w:p>
    <w:p w14:paraId="021D5DD4" w14:textId="77777777" w:rsidR="000230A0" w:rsidRPr="00ED32E9" w:rsidRDefault="00A06DBC" w:rsidP="002909F2">
      <w:pPr>
        <w:pStyle w:val="Sraopastraipa"/>
        <w:numPr>
          <w:ilvl w:val="1"/>
          <w:numId w:val="4"/>
        </w:numPr>
        <w:suppressAutoHyphens w:val="0"/>
        <w:ind w:left="0" w:right="-2" w:firstLine="0"/>
        <w:jc w:val="both"/>
        <w:rPr>
          <w:lang w:eastAsia="lt-LT"/>
        </w:rPr>
      </w:pPr>
      <w:bookmarkStart w:id="0" w:name="part_4d77306bc64e4aceab2560dfe4ac756e"/>
      <w:bookmarkEnd w:id="0"/>
      <w:r w:rsidRPr="00ED32E9">
        <w:rPr>
          <w:lang w:eastAsia="lt-LT"/>
        </w:rPr>
        <w:t>ginklai, šaudmenys bei sprogmenys;</w:t>
      </w:r>
      <w:bookmarkStart w:id="1" w:name="part_94fce9f5abf74dfa8d9088eecfc8adc1"/>
      <w:bookmarkEnd w:id="1"/>
    </w:p>
    <w:p w14:paraId="3BA54ADC"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pinigai, brangiųjų metalų dirbiniai, vertybiniai popieriai;</w:t>
      </w:r>
      <w:bookmarkStart w:id="2" w:name="part_65c9146916404da0a4542dc57b0682d5"/>
      <w:bookmarkEnd w:id="2"/>
    </w:p>
    <w:p w14:paraId="4F35A048" w14:textId="77777777" w:rsidR="00A06DBC"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transporto priemonės;</w:t>
      </w:r>
    </w:p>
    <w:p w14:paraId="5752CA23" w14:textId="77777777" w:rsidR="000230A0" w:rsidRPr="00ED32E9" w:rsidRDefault="00A06DBC" w:rsidP="002909F2">
      <w:pPr>
        <w:pStyle w:val="Sraopastraipa"/>
        <w:numPr>
          <w:ilvl w:val="1"/>
          <w:numId w:val="4"/>
        </w:numPr>
        <w:suppressAutoHyphens w:val="0"/>
        <w:ind w:left="0" w:right="-2" w:firstLine="0"/>
        <w:jc w:val="both"/>
        <w:rPr>
          <w:lang w:eastAsia="lt-LT"/>
        </w:rPr>
      </w:pPr>
      <w:bookmarkStart w:id="3" w:name="part_23dbd29f123b41d7aea4d38536bf6648"/>
      <w:bookmarkEnd w:id="3"/>
      <w:r w:rsidRPr="00ED32E9">
        <w:rPr>
          <w:lang w:eastAsia="lt-LT"/>
        </w:rPr>
        <w:t>dūžtantys ir dūžtančių dalių turintys daiktai;</w:t>
      </w:r>
      <w:bookmarkStart w:id="4" w:name="part_a25c38cdf7a04ec093d569c95c771233"/>
      <w:bookmarkEnd w:id="4"/>
    </w:p>
    <w:p w14:paraId="1E2194B5"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alkoholiniai gėrimai, kvepalai, odekolonai ir kiti gaminiai, kurių sudėtyje yra spirito;</w:t>
      </w:r>
      <w:bookmarkStart w:id="5" w:name="part_7477352d15994350b94768f6d939a33b"/>
      <w:bookmarkEnd w:id="5"/>
    </w:p>
    <w:p w14:paraId="09529E20"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gėrimai, turintys kofeino ir (ar) kodeino, ir (ar) taurino;</w:t>
      </w:r>
      <w:bookmarkStart w:id="6" w:name="part_33713af6a72d4199b82d5f054c0883fb"/>
      <w:bookmarkEnd w:id="6"/>
    </w:p>
    <w:p w14:paraId="4188F835"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maisto produktai ir gėrimai ne gamintojo pakuotėse arba pažeistose gamintojo pakuotėse;</w:t>
      </w:r>
      <w:bookmarkStart w:id="7" w:name="part_ea9c6c32fb14485686da6c37a785863c"/>
      <w:bookmarkEnd w:id="7"/>
    </w:p>
    <w:p w14:paraId="3EA6E724"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mielės;</w:t>
      </w:r>
      <w:bookmarkStart w:id="8" w:name="part_1b36434b1de14341a02fb0cf8e7e79e2"/>
      <w:bookmarkEnd w:id="8"/>
    </w:p>
    <w:p w14:paraId="23FE1A69" w14:textId="77777777" w:rsidR="00A06DBC"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technika:</w:t>
      </w:r>
    </w:p>
    <w:p w14:paraId="6647E8D0" w14:textId="77777777" w:rsidR="000230A0" w:rsidRPr="00ED32E9" w:rsidRDefault="00A06DBC" w:rsidP="002909F2">
      <w:pPr>
        <w:pStyle w:val="Sraopastraipa"/>
        <w:numPr>
          <w:ilvl w:val="2"/>
          <w:numId w:val="4"/>
        </w:numPr>
        <w:suppressAutoHyphens w:val="0"/>
        <w:ind w:left="0" w:right="-2" w:firstLine="0"/>
        <w:jc w:val="both"/>
        <w:rPr>
          <w:lang w:eastAsia="lt-LT"/>
        </w:rPr>
      </w:pPr>
      <w:bookmarkStart w:id="9" w:name="part_eb275a812d0444da98c1e2ddedba6103"/>
      <w:bookmarkEnd w:id="9"/>
      <w:r w:rsidRPr="00ED32E9">
        <w:rPr>
          <w:lang w:eastAsia="lt-LT"/>
        </w:rPr>
        <w:t>turinti vaizdo ir (ar) garso įrašymo galimybę;</w:t>
      </w:r>
      <w:bookmarkStart w:id="10" w:name="part_1d1f3ab709eb4bad89e679060f2de22a"/>
      <w:bookmarkEnd w:id="10"/>
    </w:p>
    <w:p w14:paraId="6FBB5604" w14:textId="77777777" w:rsidR="000230A0" w:rsidRPr="00ED32E9" w:rsidRDefault="00A06DBC" w:rsidP="002909F2">
      <w:pPr>
        <w:pStyle w:val="Sraopastraipa"/>
        <w:numPr>
          <w:ilvl w:val="2"/>
          <w:numId w:val="4"/>
        </w:numPr>
        <w:suppressAutoHyphens w:val="0"/>
        <w:ind w:left="0" w:right="-2" w:firstLine="0"/>
        <w:jc w:val="both"/>
        <w:rPr>
          <w:lang w:eastAsia="lt-LT"/>
        </w:rPr>
      </w:pPr>
      <w:r w:rsidRPr="00ED32E9">
        <w:rPr>
          <w:lang w:eastAsia="lt-LT"/>
        </w:rPr>
        <w:t>kuri be papildomų priedų gali jungtis prie bevielio interneto ir (ar) kitų nuotolinio ryšio tinklų (</w:t>
      </w:r>
      <w:r w:rsidRPr="00ED32E9">
        <w:rPr>
          <w:i/>
          <w:iCs/>
          <w:lang w:eastAsia="lt-LT"/>
        </w:rPr>
        <w:t>Bluetooth</w:t>
      </w:r>
      <w:r w:rsidRPr="00ED32E9">
        <w:rPr>
          <w:lang w:eastAsia="lt-LT"/>
        </w:rPr>
        <w:t> ir kt.);</w:t>
      </w:r>
      <w:bookmarkStart w:id="11" w:name="part_b705175c2cf24262b48252a1647e6606"/>
      <w:bookmarkEnd w:id="11"/>
    </w:p>
    <w:p w14:paraId="00DFCB39" w14:textId="77777777" w:rsidR="000230A0" w:rsidRPr="00ED32E9" w:rsidRDefault="00A06DBC" w:rsidP="002909F2">
      <w:pPr>
        <w:pStyle w:val="Sraopastraipa"/>
        <w:numPr>
          <w:ilvl w:val="2"/>
          <w:numId w:val="4"/>
        </w:numPr>
        <w:suppressAutoHyphens w:val="0"/>
        <w:ind w:left="0" w:right="-2" w:firstLine="0"/>
        <w:jc w:val="both"/>
        <w:rPr>
          <w:lang w:eastAsia="lt-LT"/>
        </w:rPr>
      </w:pPr>
      <w:r w:rsidRPr="00ED32E9">
        <w:rPr>
          <w:lang w:eastAsia="lt-LT"/>
        </w:rPr>
        <w:t>yra ne gamyklinės komplektacijos;</w:t>
      </w:r>
      <w:bookmarkStart w:id="12" w:name="part_d49ef9afad5b4a47b33faa7b59396647"/>
      <w:bookmarkEnd w:id="12"/>
    </w:p>
    <w:p w14:paraId="2483EF40" w14:textId="77777777" w:rsidR="000230A0" w:rsidRPr="00ED32E9" w:rsidRDefault="00A06DBC" w:rsidP="002909F2">
      <w:pPr>
        <w:pStyle w:val="Sraopastraipa"/>
        <w:numPr>
          <w:ilvl w:val="2"/>
          <w:numId w:val="4"/>
        </w:numPr>
        <w:suppressAutoHyphens w:val="0"/>
        <w:ind w:left="0" w:right="-2" w:firstLine="0"/>
        <w:jc w:val="both"/>
        <w:rPr>
          <w:lang w:eastAsia="lt-LT"/>
        </w:rPr>
      </w:pPr>
      <w:r w:rsidRPr="00ED32E9">
        <w:rPr>
          <w:lang w:eastAsia="lt-LT"/>
        </w:rPr>
        <w:t>kompiuteriai, spausdinimo mašinėlės, spausdintuvai, dauginimo ir kopijavimo aparatai;</w:t>
      </w:r>
      <w:bookmarkStart w:id="13" w:name="part_26c29422ef354b38af2c9dd8bedf5b0f"/>
      <w:bookmarkEnd w:id="13"/>
    </w:p>
    <w:p w14:paraId="747E1DCD" w14:textId="77777777" w:rsidR="000230A0" w:rsidRPr="00ED32E9" w:rsidRDefault="00A06DBC" w:rsidP="00ED0C43">
      <w:pPr>
        <w:pStyle w:val="Sraopastraipa"/>
        <w:numPr>
          <w:ilvl w:val="1"/>
          <w:numId w:val="4"/>
        </w:numPr>
        <w:suppressAutoHyphens w:val="0"/>
        <w:ind w:left="0" w:right="-2" w:firstLine="0"/>
        <w:jc w:val="both"/>
        <w:rPr>
          <w:lang w:eastAsia="lt-LT"/>
        </w:rPr>
      </w:pPr>
      <w:r w:rsidRPr="00ED32E9">
        <w:rPr>
          <w:lang w:eastAsia="lt-LT"/>
        </w:rPr>
        <w:t>vaistai, medicinos priemonės (prietaisai) bei maisto papildai, išskyrus paskirtus gydytojo;</w:t>
      </w:r>
      <w:bookmarkStart w:id="14" w:name="part_51133cc252854332a75112de7486dc77"/>
      <w:bookmarkEnd w:id="14"/>
    </w:p>
    <w:p w14:paraId="254A259E"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aštriabriauniai ir (ar) smailūs daiktai (peiliai, skutimosi priemonės (išskyrus elektrines ir mechanines) ir kt.);</w:t>
      </w:r>
      <w:bookmarkStart w:id="15" w:name="part_c9819c97768142f49c738cf53b5a2cd7"/>
      <w:bookmarkEnd w:id="15"/>
    </w:p>
    <w:p w14:paraId="2891DC11"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ūkinės ir buitinės paskirties daiktai bei sporto inventorius, kuriais galima smogti ir (ar) triuškinti ar smaugti (plaktukai, kūjai, svarmenys, pasipriešinimo gumos ir kt.);</w:t>
      </w:r>
      <w:bookmarkStart w:id="16" w:name="part_4cf03df7793b4d0cb4b9226b09c110be"/>
      <w:bookmarkEnd w:id="16"/>
    </w:p>
    <w:p w14:paraId="7EB43E74"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cheminės medžiagos, išskyrus esančias kosmetikos gaminiuose;</w:t>
      </w:r>
      <w:bookmarkStart w:id="17" w:name="part_5bb0650ffdd943dbad56fbb38930e42f"/>
      <w:bookmarkEnd w:id="17"/>
    </w:p>
    <w:p w14:paraId="63CCF6E1"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 xml:space="preserve">fotoaparatai, </w:t>
      </w:r>
      <w:proofErr w:type="spellStart"/>
      <w:r w:rsidRPr="00ED32E9">
        <w:rPr>
          <w:lang w:eastAsia="lt-LT"/>
        </w:rPr>
        <w:t>fotomedžiagos</w:t>
      </w:r>
      <w:proofErr w:type="spellEnd"/>
      <w:r w:rsidRPr="00ED32E9">
        <w:rPr>
          <w:lang w:eastAsia="lt-LT"/>
        </w:rPr>
        <w:t>;</w:t>
      </w:r>
      <w:bookmarkStart w:id="18" w:name="part_5657df06e9684bd6a5d967108431d108"/>
      <w:bookmarkEnd w:id="18"/>
    </w:p>
    <w:p w14:paraId="4927F0A0"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dokumentai, išskyrus teisės aktų, skelbiamų Teisės aktų registre, tekstus, teismo nuosprendžių, sprendimų, nutarčių ir nutarimų nuorašus;</w:t>
      </w:r>
      <w:bookmarkStart w:id="19" w:name="part_8c2ded96f4dd41559cfbc5134448daa8"/>
      <w:bookmarkEnd w:id="19"/>
    </w:p>
    <w:p w14:paraId="1C4710A1" w14:textId="77777777" w:rsidR="000230A0" w:rsidRPr="00ED32E9" w:rsidRDefault="00A06DBC" w:rsidP="002909F2">
      <w:pPr>
        <w:pStyle w:val="Sraopastraipa"/>
        <w:numPr>
          <w:ilvl w:val="1"/>
          <w:numId w:val="4"/>
        </w:numPr>
        <w:suppressAutoHyphens w:val="0"/>
        <w:ind w:left="0" w:right="-2" w:firstLine="0"/>
        <w:jc w:val="both"/>
        <w:rPr>
          <w:lang w:eastAsia="lt-LT"/>
        </w:rPr>
      </w:pPr>
      <w:r w:rsidRPr="00ED32E9">
        <w:rPr>
          <w:lang w:eastAsia="lt-LT"/>
        </w:rPr>
        <w:t>smurtinio ir (ar) erotinio pobūdžio ir (ar) mokomoji sporto ir kovinė tekstinė, vaizdinė ir (ar) garsinė medžiaga;</w:t>
      </w:r>
      <w:bookmarkStart w:id="20" w:name="part_b09cca7921c04da3b9d1eed15735cb65"/>
      <w:bookmarkEnd w:id="20"/>
    </w:p>
    <w:p w14:paraId="6D55B68B" w14:textId="77777777" w:rsidR="000230A0" w:rsidRPr="00ED32E9" w:rsidRDefault="00A06DBC" w:rsidP="002909F2">
      <w:pPr>
        <w:pStyle w:val="Sraopastraipa"/>
        <w:numPr>
          <w:ilvl w:val="1"/>
          <w:numId w:val="4"/>
        </w:numPr>
        <w:suppressAutoHyphens w:val="0"/>
        <w:spacing w:after="120"/>
        <w:ind w:left="0" w:right="-2" w:firstLine="0"/>
        <w:contextualSpacing w:val="0"/>
        <w:jc w:val="both"/>
        <w:rPr>
          <w:lang w:eastAsia="lt-LT"/>
        </w:rPr>
      </w:pPr>
      <w:r w:rsidRPr="00ED32E9">
        <w:rPr>
          <w:lang w:eastAsia="lt-LT"/>
        </w:rPr>
        <w:t>degtukai ir kiti daiktai, kuriais galima sukelti ugnį.</w:t>
      </w:r>
      <w:bookmarkStart w:id="21" w:name="part_136f52567fb4481db5995f6fe3f7ddea"/>
      <w:bookmarkEnd w:id="21"/>
    </w:p>
    <w:p w14:paraId="0C48EC55" w14:textId="77777777" w:rsidR="00A06DBC" w:rsidRPr="00ED32E9" w:rsidRDefault="00A06DBC" w:rsidP="002909F2">
      <w:pPr>
        <w:pStyle w:val="Sraopastraipa"/>
        <w:numPr>
          <w:ilvl w:val="1"/>
          <w:numId w:val="3"/>
        </w:numPr>
        <w:suppressAutoHyphens w:val="0"/>
        <w:spacing w:before="120" w:after="120"/>
        <w:ind w:left="0" w:right="-2" w:firstLine="0"/>
        <w:contextualSpacing w:val="0"/>
        <w:jc w:val="both"/>
        <w:rPr>
          <w:lang w:eastAsia="lt-LT"/>
        </w:rPr>
      </w:pPr>
      <w:r w:rsidRPr="00ED32E9">
        <w:rPr>
          <w:lang w:eastAsia="lt-LT"/>
        </w:rPr>
        <w:t xml:space="preserve">Atsižvelgdamas į paciento psichikos būklę, </w:t>
      </w:r>
      <w:r w:rsidRPr="00ED32E9">
        <w:rPr>
          <w:b/>
          <w:bCs/>
          <w:lang w:eastAsia="lt-LT"/>
        </w:rPr>
        <w:t>gydytojas psichiatras</w:t>
      </w:r>
      <w:r w:rsidRPr="00ED32E9">
        <w:rPr>
          <w:lang w:eastAsia="lt-LT"/>
        </w:rPr>
        <w:t xml:space="preserve"> ir gydytojas vaikų ir paauglių psichiatras </w:t>
      </w:r>
      <w:r w:rsidRPr="00ED32E9">
        <w:rPr>
          <w:b/>
          <w:bCs/>
          <w:lang w:eastAsia="lt-LT"/>
        </w:rPr>
        <w:t>gali priimti sprendimą</w:t>
      </w:r>
      <w:r w:rsidRPr="00ED32E9">
        <w:rPr>
          <w:lang w:eastAsia="lt-LT"/>
        </w:rPr>
        <w:t xml:space="preserve">, </w:t>
      </w:r>
      <w:r w:rsidRPr="00ED32E9">
        <w:rPr>
          <w:b/>
          <w:bCs/>
          <w:lang w:eastAsia="lt-LT"/>
        </w:rPr>
        <w:t>kad pacientui draudžiama turėti ir kitus daiktus</w:t>
      </w:r>
      <w:r w:rsidRPr="00ED32E9">
        <w:rPr>
          <w:lang w:eastAsia="lt-LT"/>
        </w:rPr>
        <w:t>. Apie šį sprendimą ir jo priežastis ir papildomus pacientui draudžiamus turėti daiktus nurodoma paciento medicinos dokumentuose.</w:t>
      </w:r>
    </w:p>
    <w:p w14:paraId="42F503A4" w14:textId="77777777" w:rsidR="006904A5" w:rsidRPr="00ED32E9" w:rsidRDefault="006904A5" w:rsidP="002909F2">
      <w:pPr>
        <w:pStyle w:val="Antrats"/>
        <w:tabs>
          <w:tab w:val="clear" w:pos="4819"/>
          <w:tab w:val="left" w:pos="4820"/>
        </w:tabs>
        <w:ind w:right="-2"/>
        <w:jc w:val="right"/>
        <w:rPr>
          <w:sz w:val="22"/>
          <w:szCs w:val="22"/>
        </w:rPr>
      </w:pPr>
      <w:r w:rsidRPr="00ED32E9">
        <w:br w:type="page"/>
      </w:r>
      <w:r w:rsidRPr="00ED32E9">
        <w:rPr>
          <w:sz w:val="22"/>
          <w:szCs w:val="22"/>
        </w:rPr>
        <w:lastRenderedPageBreak/>
        <w:t>VšĮ Rokiškio psichiatrijos ligoninės</w:t>
      </w:r>
    </w:p>
    <w:p w14:paraId="4C9995E0" w14:textId="77777777" w:rsidR="006904A5" w:rsidRPr="00ED32E9" w:rsidRDefault="006904A5" w:rsidP="002909F2">
      <w:pPr>
        <w:pStyle w:val="Antrats"/>
        <w:ind w:right="-2"/>
        <w:jc w:val="right"/>
        <w:rPr>
          <w:sz w:val="22"/>
          <w:szCs w:val="22"/>
        </w:rPr>
      </w:pPr>
      <w:r w:rsidRPr="00ED32E9">
        <w:rPr>
          <w:sz w:val="22"/>
          <w:szCs w:val="22"/>
        </w:rPr>
        <w:t>Griežto stebėjimo sveikatos priežiūros skyriaus</w:t>
      </w:r>
    </w:p>
    <w:p w14:paraId="3B179069" w14:textId="77777777" w:rsidR="006904A5" w:rsidRPr="00ED32E9" w:rsidRDefault="006904A5" w:rsidP="002909F2">
      <w:pPr>
        <w:pStyle w:val="Antrats"/>
        <w:ind w:right="-2"/>
        <w:jc w:val="right"/>
        <w:rPr>
          <w:sz w:val="22"/>
          <w:szCs w:val="22"/>
        </w:rPr>
      </w:pPr>
      <w:r w:rsidRPr="00ED32E9">
        <w:rPr>
          <w:sz w:val="22"/>
          <w:szCs w:val="22"/>
        </w:rPr>
        <w:t>Vidaus tvarkos taisyklių</w:t>
      </w:r>
    </w:p>
    <w:p w14:paraId="120BE46A" w14:textId="77777777" w:rsidR="006904A5" w:rsidRPr="00ED32E9" w:rsidRDefault="006904A5" w:rsidP="002909F2">
      <w:pPr>
        <w:pStyle w:val="Antrats"/>
        <w:ind w:right="-2"/>
        <w:jc w:val="right"/>
        <w:rPr>
          <w:b/>
          <w:sz w:val="22"/>
          <w:szCs w:val="22"/>
        </w:rPr>
      </w:pPr>
      <w:r w:rsidRPr="00ED32E9">
        <w:rPr>
          <w:b/>
          <w:sz w:val="22"/>
          <w:szCs w:val="22"/>
        </w:rPr>
        <w:t>PRIEDAS Nr. 2</w:t>
      </w:r>
    </w:p>
    <w:p w14:paraId="6D4668EF" w14:textId="77777777" w:rsidR="00C33F9B" w:rsidRPr="00ED32E9" w:rsidRDefault="00C33F9B" w:rsidP="002909F2">
      <w:pPr>
        <w:spacing w:before="240" w:after="120"/>
        <w:ind w:right="-2"/>
        <w:contextualSpacing/>
        <w:jc w:val="center"/>
        <w:rPr>
          <w:b/>
        </w:rPr>
      </w:pPr>
      <w:r w:rsidRPr="00ED32E9">
        <w:rPr>
          <w:b/>
        </w:rPr>
        <w:t>MAISTO PRODUKTŲ IR KITŲ DAIKTŲ,</w:t>
      </w:r>
      <w:r w:rsidR="0031725F" w:rsidRPr="00ED32E9">
        <w:rPr>
          <w:b/>
        </w:rPr>
        <w:t xml:space="preserve"> </w:t>
      </w:r>
      <w:r w:rsidRPr="00ED32E9">
        <w:rPr>
          <w:b/>
        </w:rPr>
        <w:t>LEIDŽIAMŲ ATSIŲSTI SIUNTINIUOSE, PERDUOTI PASIMATYMO METU IR PATIEMS PACIENTAMS PIRKTI, SĄRAŠAS</w:t>
      </w:r>
    </w:p>
    <w:p w14:paraId="41347C08" w14:textId="77777777" w:rsidR="0031725F" w:rsidRPr="00ED32E9" w:rsidRDefault="0031725F" w:rsidP="002909F2">
      <w:pPr>
        <w:spacing w:before="240" w:after="120"/>
        <w:ind w:right="-2"/>
        <w:contextualSpacing/>
        <w:jc w:val="center"/>
        <w:rPr>
          <w:b/>
        </w:rPr>
      </w:pPr>
    </w:p>
    <w:p w14:paraId="5D34BC87" w14:textId="77777777" w:rsidR="003D37B0" w:rsidRPr="00ED32E9" w:rsidRDefault="009B73DC" w:rsidP="00277C65">
      <w:pPr>
        <w:pStyle w:val="Sraopastraipa"/>
        <w:numPr>
          <w:ilvl w:val="0"/>
          <w:numId w:val="13"/>
        </w:numPr>
        <w:spacing w:before="240" w:after="120"/>
        <w:ind w:left="0" w:firstLine="0"/>
        <w:contextualSpacing w:val="0"/>
        <w:jc w:val="both"/>
        <w:rPr>
          <w:b/>
        </w:rPr>
      </w:pPr>
      <w:r w:rsidRPr="00ED32E9">
        <w:rPr>
          <w:b/>
        </w:rPr>
        <w:t>Maisto produktai:</w:t>
      </w:r>
    </w:p>
    <w:p w14:paraId="47663377" w14:textId="3A6C40D3" w:rsidR="003D37B0" w:rsidRPr="00ED32E9" w:rsidRDefault="00F73896" w:rsidP="00A404B3">
      <w:pPr>
        <w:pStyle w:val="Sraopastraipa"/>
        <w:numPr>
          <w:ilvl w:val="1"/>
          <w:numId w:val="14"/>
        </w:numPr>
        <w:ind w:left="0" w:right="-2" w:firstLine="0"/>
        <w:jc w:val="both"/>
        <w:rPr>
          <w:b/>
        </w:rPr>
      </w:pPr>
      <w:r w:rsidRPr="00ED32E9">
        <w:t>baltos ir juodos duonos gaminiai,  gamintojo pakuotėse su galiojimo terminais ir ženklinimo etiketėmis – 1kg</w:t>
      </w:r>
      <w:r w:rsidR="009B73DC" w:rsidRPr="00ED32E9">
        <w:t>.</w:t>
      </w:r>
      <w:r w:rsidR="00F176A6" w:rsidRPr="00ED32E9">
        <w:t>;</w:t>
      </w:r>
    </w:p>
    <w:p w14:paraId="3A97937F" w14:textId="4DC284C4" w:rsidR="003D37B0" w:rsidRPr="00ED32E9" w:rsidRDefault="00F176A6" w:rsidP="00A404B3">
      <w:pPr>
        <w:pStyle w:val="Sraopastraipa"/>
        <w:numPr>
          <w:ilvl w:val="1"/>
          <w:numId w:val="14"/>
        </w:numPr>
        <w:ind w:left="0" w:right="-2" w:firstLine="0"/>
        <w:jc w:val="both"/>
        <w:rPr>
          <w:b/>
        </w:rPr>
      </w:pPr>
      <w:r w:rsidRPr="00ED32E9">
        <w:t>mėsos gaminiai, rūkyti mėsos gaminiai, gamintojo pakuotėse su galiojimo terminais ir ženklinimo etiketėmis -3kg.;</w:t>
      </w:r>
    </w:p>
    <w:p w14:paraId="43B59911" w14:textId="65FFAE86" w:rsidR="003D37B0" w:rsidRPr="00ED32E9" w:rsidRDefault="000B7D40" w:rsidP="00A404B3">
      <w:pPr>
        <w:pStyle w:val="Sraopastraipa"/>
        <w:numPr>
          <w:ilvl w:val="1"/>
          <w:numId w:val="14"/>
        </w:numPr>
        <w:ind w:left="0" w:right="-2" w:firstLine="0"/>
        <w:jc w:val="both"/>
        <w:rPr>
          <w:b/>
        </w:rPr>
      </w:pPr>
      <w:r w:rsidRPr="00ED32E9">
        <w:t>sviestas, margarinas, gamintojo pakuotėse su galiojimo terminais ir ženklinimo etiketėmis -  iki 0,4kg.;</w:t>
      </w:r>
    </w:p>
    <w:p w14:paraId="5643A595" w14:textId="29D43A04" w:rsidR="00A404B3" w:rsidRPr="00ED32E9" w:rsidRDefault="000B7D40" w:rsidP="00A404B3">
      <w:pPr>
        <w:pStyle w:val="Sraopastraipa"/>
        <w:numPr>
          <w:ilvl w:val="1"/>
          <w:numId w:val="14"/>
        </w:numPr>
        <w:ind w:left="0" w:right="-2" w:firstLine="0"/>
        <w:jc w:val="both"/>
        <w:rPr>
          <w:b/>
        </w:rPr>
      </w:pPr>
      <w:r w:rsidRPr="00ED32E9">
        <w:t>aliejus,  gamintojo pakuotėse su galiojimo terminais ir ženklinimo etiketėmis - 1L;</w:t>
      </w:r>
    </w:p>
    <w:p w14:paraId="7318CCCD" w14:textId="5F11F701" w:rsidR="00A404B3" w:rsidRPr="00ED32E9" w:rsidRDefault="00075293" w:rsidP="00A404B3">
      <w:pPr>
        <w:pStyle w:val="Sraopastraipa"/>
        <w:numPr>
          <w:ilvl w:val="1"/>
          <w:numId w:val="14"/>
        </w:numPr>
        <w:ind w:left="0" w:right="-2" w:firstLine="0"/>
        <w:jc w:val="both"/>
        <w:rPr>
          <w:b/>
        </w:rPr>
      </w:pPr>
      <w:r w:rsidRPr="00ED32E9">
        <w:t>fermentinis ir džiovintas sūris, gamintojo pakuotėse su galiojimo terminais ir ženklinimo etiketėmis - 0,5 kg.</w:t>
      </w:r>
      <w:r w:rsidR="00D753C9" w:rsidRPr="00ED32E9">
        <w:t>;</w:t>
      </w:r>
    </w:p>
    <w:p w14:paraId="464CC6D0" w14:textId="1CD73CA6" w:rsidR="00A404B3" w:rsidRPr="00ED32E9" w:rsidRDefault="00D753C9" w:rsidP="00A404B3">
      <w:pPr>
        <w:pStyle w:val="Sraopastraipa"/>
        <w:numPr>
          <w:ilvl w:val="1"/>
          <w:numId w:val="14"/>
        </w:numPr>
        <w:ind w:left="0" w:right="-2" w:firstLine="0"/>
        <w:jc w:val="both"/>
        <w:rPr>
          <w:b/>
        </w:rPr>
      </w:pPr>
      <w:r w:rsidRPr="00ED32E9">
        <w:t>švieži ir džiovinti vaisiai ir daržovės – 2kg.;</w:t>
      </w:r>
    </w:p>
    <w:p w14:paraId="7D27E603" w14:textId="6418E348" w:rsidR="00A404B3" w:rsidRPr="00ED32E9" w:rsidRDefault="00D753C9" w:rsidP="00A404B3">
      <w:pPr>
        <w:pStyle w:val="Sraopastraipa"/>
        <w:numPr>
          <w:ilvl w:val="1"/>
          <w:numId w:val="14"/>
        </w:numPr>
        <w:ind w:left="0" w:right="-2" w:firstLine="0"/>
        <w:jc w:val="both"/>
        <w:rPr>
          <w:b/>
        </w:rPr>
      </w:pPr>
      <w:r w:rsidRPr="00ED32E9">
        <w:t>raugintos, marinuotos daržovės gamintojo pakuotėse su galiojimo terminais ir ženklinimo etiketėmis -1L;</w:t>
      </w:r>
    </w:p>
    <w:p w14:paraId="75CE2765" w14:textId="77777777" w:rsidR="00A404B3" w:rsidRPr="00ED32E9" w:rsidRDefault="00D753C9" w:rsidP="00A404B3">
      <w:pPr>
        <w:pStyle w:val="Sraopastraipa"/>
        <w:numPr>
          <w:ilvl w:val="1"/>
          <w:numId w:val="14"/>
        </w:numPr>
        <w:ind w:left="0" w:right="-2" w:firstLine="0"/>
        <w:jc w:val="both"/>
        <w:rPr>
          <w:b/>
        </w:rPr>
      </w:pPr>
      <w:r w:rsidRPr="00ED32E9">
        <w:t>uogienės, džemai, medus gamintojo pakuotėse su galiojimo terminais ir ženklinimo etiketėmis -1L;</w:t>
      </w:r>
    </w:p>
    <w:p w14:paraId="4FE32259" w14:textId="1C9CAAEF" w:rsidR="00A404B3" w:rsidRPr="00ED32E9" w:rsidRDefault="00203BFD" w:rsidP="00A404B3">
      <w:pPr>
        <w:pStyle w:val="Sraopastraipa"/>
        <w:numPr>
          <w:ilvl w:val="1"/>
          <w:numId w:val="14"/>
        </w:numPr>
        <w:ind w:left="0" w:right="-2" w:firstLine="0"/>
        <w:jc w:val="both"/>
        <w:rPr>
          <w:b/>
        </w:rPr>
      </w:pPr>
      <w:r w:rsidRPr="00ED32E9">
        <w:t>saldumynai (saldiniai, ledai, sausainiai, chalva, pyragai), gamintojo pakuotėse su galiojimo terminais ir ženklinimo etiketėmis - 1kg.;</w:t>
      </w:r>
    </w:p>
    <w:p w14:paraId="583FE180" w14:textId="77777777" w:rsidR="00A404B3" w:rsidRPr="00ED32E9" w:rsidRDefault="00203BFD" w:rsidP="00A404B3">
      <w:pPr>
        <w:pStyle w:val="Sraopastraipa"/>
        <w:numPr>
          <w:ilvl w:val="1"/>
          <w:numId w:val="14"/>
        </w:numPr>
        <w:ind w:left="0" w:right="-2" w:firstLine="0"/>
        <w:jc w:val="both"/>
        <w:rPr>
          <w:b/>
        </w:rPr>
      </w:pPr>
      <w:r w:rsidRPr="00ED32E9">
        <w:t>cukrus, gamintojo pakuotėse su galiojimo terminais ir ženklinimo etiketėmis  vienam mėnesiui - 1kg;</w:t>
      </w:r>
    </w:p>
    <w:p w14:paraId="2235E467" w14:textId="41566326" w:rsidR="00277C65" w:rsidRPr="00ED32E9" w:rsidRDefault="003D37B0" w:rsidP="00277C65">
      <w:pPr>
        <w:pStyle w:val="Sraopastraipa"/>
        <w:numPr>
          <w:ilvl w:val="1"/>
          <w:numId w:val="14"/>
        </w:numPr>
        <w:ind w:left="0" w:right="-2" w:firstLine="0"/>
        <w:jc w:val="both"/>
        <w:rPr>
          <w:b/>
        </w:rPr>
      </w:pPr>
      <w:r w:rsidRPr="00ED32E9">
        <w:t>kava ar juoda, žalioji arbata,  gamintojo pakuotėse su galiojimo terminais ir ženklinimo etiketėmis - 0,5kg.;</w:t>
      </w:r>
    </w:p>
    <w:p w14:paraId="4A26A9ED" w14:textId="77777777" w:rsidR="00AC5232" w:rsidRPr="00ED32E9" w:rsidRDefault="009B73DC" w:rsidP="00AC5232">
      <w:pPr>
        <w:pStyle w:val="Sraopastraipa"/>
        <w:numPr>
          <w:ilvl w:val="0"/>
          <w:numId w:val="14"/>
        </w:numPr>
        <w:spacing w:before="240" w:after="120"/>
        <w:ind w:left="357" w:hanging="357"/>
        <w:contextualSpacing w:val="0"/>
        <w:jc w:val="both"/>
        <w:rPr>
          <w:b/>
        </w:rPr>
      </w:pPr>
      <w:r w:rsidRPr="00ED32E9">
        <w:rPr>
          <w:b/>
        </w:rPr>
        <w:t>Kiti daiktai:</w:t>
      </w:r>
    </w:p>
    <w:p w14:paraId="546CE86A" w14:textId="77777777" w:rsidR="00AC5232" w:rsidRPr="00ED32E9" w:rsidRDefault="009B73DC" w:rsidP="00AC5232">
      <w:pPr>
        <w:pStyle w:val="Sraopastraipa"/>
        <w:numPr>
          <w:ilvl w:val="1"/>
          <w:numId w:val="14"/>
        </w:numPr>
        <w:spacing w:before="120" w:after="120"/>
        <w:ind w:left="0" w:firstLine="0"/>
        <w:jc w:val="both"/>
        <w:rPr>
          <w:b/>
        </w:rPr>
      </w:pPr>
      <w:r w:rsidRPr="00ED32E9">
        <w:t>striukė, viršutiniai ir apatiniai drabužiai, sportinė apranga, kambario ir lauko apavas;</w:t>
      </w:r>
    </w:p>
    <w:p w14:paraId="3C39B9F8" w14:textId="77777777" w:rsidR="00AC5232" w:rsidRPr="00ED32E9" w:rsidRDefault="009B73DC" w:rsidP="00AC5232">
      <w:pPr>
        <w:pStyle w:val="Sraopastraipa"/>
        <w:numPr>
          <w:ilvl w:val="1"/>
          <w:numId w:val="14"/>
        </w:numPr>
        <w:spacing w:before="120" w:after="120"/>
        <w:ind w:left="0" w:firstLine="0"/>
        <w:jc w:val="both"/>
        <w:rPr>
          <w:b/>
        </w:rPr>
      </w:pPr>
      <w:r w:rsidRPr="00ED32E9">
        <w:t>kojinės, pirštinės, šalikas, kambario apavas, apatiniai drabužiai, nosinės;</w:t>
      </w:r>
    </w:p>
    <w:p w14:paraId="778B2270" w14:textId="77777777" w:rsidR="00437DB5" w:rsidRPr="00ED32E9" w:rsidRDefault="00AC5232" w:rsidP="00437DB5">
      <w:pPr>
        <w:pStyle w:val="Sraopastraipa"/>
        <w:numPr>
          <w:ilvl w:val="1"/>
          <w:numId w:val="14"/>
        </w:numPr>
        <w:spacing w:before="120" w:after="120"/>
        <w:ind w:left="0" w:firstLine="0"/>
        <w:jc w:val="both"/>
        <w:rPr>
          <w:b/>
        </w:rPr>
      </w:pPr>
      <w:r w:rsidRPr="00ED32E9">
        <w:t>higienos priemonės: muilas, dantų pasta, dantų šepetukas, kosmetika (išskyrus, spiritiniu, organinių tirpiklių pagrindu, dekoratyvinę);</w:t>
      </w:r>
    </w:p>
    <w:p w14:paraId="62B07C3A" w14:textId="77777777" w:rsidR="00437DB5" w:rsidRPr="00ED32E9" w:rsidRDefault="00437DB5" w:rsidP="00437DB5">
      <w:pPr>
        <w:pStyle w:val="Sraopastraipa"/>
        <w:numPr>
          <w:ilvl w:val="1"/>
          <w:numId w:val="14"/>
        </w:numPr>
        <w:spacing w:before="120" w:after="120"/>
        <w:ind w:left="0" w:firstLine="0"/>
        <w:jc w:val="both"/>
        <w:rPr>
          <w:b/>
        </w:rPr>
      </w:pPr>
      <w:r w:rsidRPr="00ED32E9">
        <w:t>elektrinės skutimosi mašinėlės, vienkartinės skutimosi priemonės;</w:t>
      </w:r>
    </w:p>
    <w:p w14:paraId="61F258D3" w14:textId="77777777" w:rsidR="00437DB5" w:rsidRPr="00ED32E9" w:rsidRDefault="00437DB5" w:rsidP="00437DB5">
      <w:pPr>
        <w:pStyle w:val="Sraopastraipa"/>
        <w:numPr>
          <w:ilvl w:val="1"/>
          <w:numId w:val="14"/>
        </w:numPr>
        <w:spacing w:before="120" w:after="120"/>
        <w:ind w:left="0" w:firstLine="0"/>
        <w:jc w:val="both"/>
        <w:rPr>
          <w:b/>
        </w:rPr>
      </w:pPr>
      <w:r w:rsidRPr="00ED32E9">
        <w:t>garso ir vaizdo klausymo ir žiūrėjimo prietaisai (neturintys vaizdo ir garso įrašymo funkcijos);</w:t>
      </w:r>
    </w:p>
    <w:p w14:paraId="5BC45222" w14:textId="77777777" w:rsidR="00B43B49" w:rsidRPr="00ED32E9" w:rsidRDefault="00437DB5" w:rsidP="00B43B49">
      <w:pPr>
        <w:pStyle w:val="Sraopastraipa"/>
        <w:numPr>
          <w:ilvl w:val="1"/>
          <w:numId w:val="14"/>
        </w:numPr>
        <w:spacing w:before="120" w:after="120"/>
        <w:ind w:left="0" w:firstLine="0"/>
        <w:jc w:val="both"/>
        <w:rPr>
          <w:b/>
        </w:rPr>
      </w:pPr>
      <w:r w:rsidRPr="00ED32E9">
        <w:t>mobilus telefonas be garso įrašymo, fotografavimo – filmavimo, interneto funkcijų, telefono kortelės;</w:t>
      </w:r>
    </w:p>
    <w:p w14:paraId="3E4C255A" w14:textId="4297FCA6" w:rsidR="009B73DC" w:rsidRPr="00ED32E9" w:rsidRDefault="009B73DC" w:rsidP="00B43B49">
      <w:pPr>
        <w:pStyle w:val="Sraopastraipa"/>
        <w:numPr>
          <w:ilvl w:val="1"/>
          <w:numId w:val="14"/>
        </w:numPr>
        <w:spacing w:before="120" w:after="120"/>
        <w:ind w:left="0" w:firstLine="0"/>
        <w:jc w:val="both"/>
        <w:rPr>
          <w:b/>
        </w:rPr>
      </w:pPr>
      <w:r w:rsidRPr="00ED32E9">
        <w:t>rašomas popierius, vokai, rašymo reikmenys;</w:t>
      </w:r>
    </w:p>
    <w:p w14:paraId="77A1446B" w14:textId="4E81680F" w:rsidR="003E349C" w:rsidRPr="00ED32E9" w:rsidRDefault="009B73DC" w:rsidP="003E349C">
      <w:pPr>
        <w:ind w:right="-2"/>
        <w:jc w:val="both"/>
      </w:pPr>
      <w:r w:rsidRPr="00ED32E9">
        <w:rPr>
          <w:b/>
        </w:rPr>
        <w:t xml:space="preserve">Pastaba: </w:t>
      </w:r>
      <w:r w:rsidR="00B43B49" w:rsidRPr="00ED32E9">
        <w:t>atsiustus siuntiniuose, perduotus pasimatymo metu maisto produktus apsaugos tarnyba  pilnai patikrina (pjausto, išvynioja, maišo). Maisto produktai gaminti namuose, atsiųsti siuntiniuose ir/ar perduoti pasimatymų metu ne gamintojo pakuotėse, be galiojimo terminų, ženklinimo etikečių, pacientams neperduodami. Namuose gamintu maistu leidžiama pacientams  pasivaišinti pasimatymo metu. Likusį, nesuvalgytą maistą lankytojai turi pasiimti. Pasimatymo metu vaišintis arbata ar kava draudžiama.</w:t>
      </w:r>
    </w:p>
    <w:p w14:paraId="5581EE66" w14:textId="77777777" w:rsidR="003E349C" w:rsidRPr="00ED32E9" w:rsidRDefault="003E349C">
      <w:pPr>
        <w:suppressAutoHyphens w:val="0"/>
      </w:pPr>
      <w:r w:rsidRPr="00ED32E9">
        <w:br w:type="page"/>
      </w:r>
    </w:p>
    <w:p w14:paraId="163ABF58" w14:textId="17CCEE33" w:rsidR="009B73DC" w:rsidRPr="00ED32E9" w:rsidRDefault="009B73DC" w:rsidP="008D55CD">
      <w:pPr>
        <w:pStyle w:val="Sraopastraipa"/>
        <w:numPr>
          <w:ilvl w:val="0"/>
          <w:numId w:val="6"/>
        </w:numPr>
        <w:spacing w:before="240" w:after="120"/>
        <w:ind w:left="0" w:firstLine="0"/>
        <w:contextualSpacing w:val="0"/>
        <w:jc w:val="both"/>
      </w:pPr>
      <w:r w:rsidRPr="00ED32E9">
        <w:rPr>
          <w:b/>
        </w:rPr>
        <w:lastRenderedPageBreak/>
        <w:t>Greitai gendantys maisto produktai, kuriuos leidžiama perduoti pasimatymų metu:</w:t>
      </w:r>
    </w:p>
    <w:p w14:paraId="47E6042B" w14:textId="77777777" w:rsidR="00211A29" w:rsidRPr="00ED32E9" w:rsidRDefault="003A13F1" w:rsidP="00211A29">
      <w:pPr>
        <w:pStyle w:val="Sraopastraipa"/>
        <w:numPr>
          <w:ilvl w:val="1"/>
          <w:numId w:val="6"/>
        </w:numPr>
        <w:suppressAutoHyphens w:val="0"/>
        <w:ind w:left="0" w:right="-2" w:firstLine="0"/>
        <w:jc w:val="both"/>
      </w:pPr>
      <w:r w:rsidRPr="00ED32E9">
        <w:t>Pasterizuotas pienas, kefyras, jogurtas gamintojo pakuotėse su galiojimo terminais ir ženklinimo etiketėmis 2L;</w:t>
      </w:r>
    </w:p>
    <w:p w14:paraId="373ACA45" w14:textId="77777777" w:rsidR="00211A29" w:rsidRPr="00ED32E9" w:rsidRDefault="00211A29" w:rsidP="00211A29">
      <w:pPr>
        <w:pStyle w:val="Sraopastraipa"/>
        <w:numPr>
          <w:ilvl w:val="1"/>
          <w:numId w:val="6"/>
        </w:numPr>
        <w:suppressAutoHyphens w:val="0"/>
        <w:ind w:left="0" w:right="-2" w:firstLine="0"/>
        <w:jc w:val="both"/>
      </w:pPr>
      <w:r w:rsidRPr="00ED32E9">
        <w:t>varškė, gamintojo pakuotėse su galiojimo terminais ir ženklinimo etiketėmis 0,5kg;</w:t>
      </w:r>
    </w:p>
    <w:p w14:paraId="59BE5A3E" w14:textId="77777777" w:rsidR="00AF5C3A" w:rsidRPr="00ED32E9" w:rsidRDefault="00211A29" w:rsidP="00AF5C3A">
      <w:pPr>
        <w:pStyle w:val="Sraopastraipa"/>
        <w:numPr>
          <w:ilvl w:val="1"/>
          <w:numId w:val="6"/>
        </w:numPr>
        <w:suppressAutoHyphens w:val="0"/>
        <w:ind w:left="0" w:right="-2" w:firstLine="0"/>
        <w:jc w:val="both"/>
      </w:pPr>
      <w:r w:rsidRPr="00ED32E9">
        <w:t xml:space="preserve">varškės sūris, gamintojo pakuotėse su galiojimo terminais ir ženklinimo etiketėmis </w:t>
      </w:r>
      <w:r w:rsidR="009B73DC" w:rsidRPr="00ED32E9">
        <w:t>0,5kg</w:t>
      </w:r>
      <w:r w:rsidRPr="00ED32E9">
        <w:t>;</w:t>
      </w:r>
    </w:p>
    <w:p w14:paraId="07F2BC6C" w14:textId="77777777" w:rsidR="00AF5C3A" w:rsidRPr="00ED32E9" w:rsidRDefault="00AF5C3A" w:rsidP="00AF5C3A">
      <w:pPr>
        <w:pStyle w:val="Sraopastraipa"/>
        <w:numPr>
          <w:ilvl w:val="1"/>
          <w:numId w:val="6"/>
        </w:numPr>
        <w:suppressAutoHyphens w:val="0"/>
        <w:ind w:left="0" w:right="-2" w:firstLine="0"/>
        <w:jc w:val="both"/>
      </w:pPr>
      <w:r w:rsidRPr="00ED32E9">
        <w:t>grietinė, gamintojo pakuotėse su galiojimo terminais ir ženklinimo etiketėmis – 0,5kg;</w:t>
      </w:r>
    </w:p>
    <w:p w14:paraId="371DD724" w14:textId="435C685F" w:rsidR="00AF5C3A" w:rsidRPr="00ED32E9" w:rsidRDefault="00AF5C3A" w:rsidP="00AF5C3A">
      <w:pPr>
        <w:pStyle w:val="Sraopastraipa"/>
        <w:numPr>
          <w:ilvl w:val="1"/>
          <w:numId w:val="6"/>
        </w:numPr>
        <w:suppressAutoHyphens w:val="0"/>
        <w:ind w:left="0" w:right="-2" w:firstLine="0"/>
        <w:jc w:val="both"/>
      </w:pPr>
      <w:r w:rsidRPr="00ED32E9">
        <w:t>rūkyta žuvis ir silkė gamintojo pakuotėse su galiojimo terminais ir ženklinimo etiketėmis iki 0,5</w:t>
      </w:r>
      <w:r w:rsidR="00855EB9" w:rsidRPr="00ED32E9">
        <w:t>kg;</w:t>
      </w:r>
    </w:p>
    <w:p w14:paraId="309673A6" w14:textId="77777777" w:rsidR="00AA2A27" w:rsidRPr="00ED32E9" w:rsidRDefault="00855EB9" w:rsidP="00AA2A27">
      <w:pPr>
        <w:pStyle w:val="Sraopastraipa"/>
        <w:numPr>
          <w:ilvl w:val="1"/>
          <w:numId w:val="6"/>
        </w:numPr>
        <w:suppressAutoHyphens w:val="0"/>
        <w:ind w:left="0" w:right="-2" w:firstLine="0"/>
        <w:jc w:val="both"/>
      </w:pPr>
      <w:r w:rsidRPr="00ED32E9">
        <w:t>kibinai iki 0,5 kg;</w:t>
      </w:r>
    </w:p>
    <w:p w14:paraId="56C2F7AF" w14:textId="3AE64FF6" w:rsidR="009B73DC" w:rsidRPr="00ED32E9" w:rsidRDefault="009B73DC" w:rsidP="00AA2A27">
      <w:pPr>
        <w:pStyle w:val="Sraopastraipa"/>
        <w:numPr>
          <w:ilvl w:val="1"/>
          <w:numId w:val="6"/>
        </w:numPr>
        <w:suppressAutoHyphens w:val="0"/>
        <w:ind w:left="0" w:right="-2" w:firstLine="0"/>
        <w:jc w:val="both"/>
      </w:pPr>
      <w:r w:rsidRPr="00ED32E9">
        <w:t>Kitų neišvardintų greitai gendančių maisto produktų – dviejų dienų poreikiui.</w:t>
      </w:r>
    </w:p>
    <w:p w14:paraId="10A4DBC1" w14:textId="77777777" w:rsidR="009B73DC" w:rsidRPr="00ED32E9" w:rsidRDefault="009B73DC" w:rsidP="002909F2">
      <w:pPr>
        <w:suppressAutoHyphens w:val="0"/>
        <w:ind w:right="-2"/>
        <w:jc w:val="both"/>
      </w:pPr>
    </w:p>
    <w:p w14:paraId="62A0D88B" w14:textId="77777777" w:rsidR="008D55CD" w:rsidRPr="00ED32E9" w:rsidRDefault="00AA2A27" w:rsidP="00AA2A27">
      <w:pPr>
        <w:pStyle w:val="Standard"/>
        <w:spacing w:after="0"/>
        <w:jc w:val="both"/>
      </w:pPr>
      <w:r w:rsidRPr="00ED32E9">
        <w:rPr>
          <w:rFonts w:ascii="Times New Roman" w:hAnsi="Times New Roman"/>
          <w:b/>
          <w:sz w:val="24"/>
          <w:szCs w:val="24"/>
        </w:rPr>
        <w:t xml:space="preserve">Grybai, kepiniai su greitai gendančiais įdarais, kepti vaisiai, termiškai neapdoroti maisto produktai, užšaldyti maisto gaminiai, actas, citrinos rūgštelė, maistinė soda į skyrius nepriimami. Pacientui, nusipirkus parduotuvėje užšaldytus maisto gaminius jie parduotuvėje pašildomi. </w:t>
      </w:r>
      <w:r w:rsidRPr="00ED32E9">
        <w:rPr>
          <w:rFonts w:ascii="Times New Roman" w:hAnsi="Times New Roman"/>
          <w:sz w:val="24"/>
          <w:szCs w:val="24"/>
        </w:rPr>
        <w:t>Maisto produktai, kuriuos pacientai naudoja psichosocialinės reabilitacijos centre, laikomi psichosocialinės reabilitacijos centre ir/ar skyriaus maisto išdavimo patalpoje  (skyriaus virtuvėlėje).  Pirktus, perduotus  pasimatymų metu  ar gautus  siuntiniuose maisto produktus pacientas perduoda atsakingam slaugos personalui (slaugytojo padėjėjui  ir /ar slaugytojui). Personalas gautus paciento  maisto produktus registruoja,</w:t>
      </w:r>
      <w:r w:rsidRPr="00ED32E9">
        <w:t xml:space="preserve"> </w:t>
      </w:r>
      <w:r w:rsidRPr="00ED32E9">
        <w:rPr>
          <w:rFonts w:ascii="Times New Roman" w:hAnsi="Times New Roman"/>
          <w:sz w:val="24"/>
          <w:szCs w:val="24"/>
        </w:rPr>
        <w:t>atžymimi jų suvartojimą, vadovaujantis vidaus tvarkos taisyklių priedu Nr.14  ,,Maisto produktų priėmimo -  išdavimo registracija“.  Užpildytas priedas saugomas 1 mėn. maisto išdavimo patalpoje ir po to sunaikinamas.</w:t>
      </w:r>
    </w:p>
    <w:p w14:paraId="05B0543F" w14:textId="77777777" w:rsidR="000F43E1" w:rsidRPr="00ED32E9" w:rsidRDefault="00AA2A27" w:rsidP="008D55CD">
      <w:pPr>
        <w:pStyle w:val="Standard"/>
        <w:numPr>
          <w:ilvl w:val="0"/>
          <w:numId w:val="6"/>
        </w:numPr>
        <w:spacing w:before="240" w:after="120"/>
        <w:ind w:left="0" w:firstLine="0"/>
        <w:jc w:val="both"/>
      </w:pPr>
      <w:r w:rsidRPr="00ED32E9">
        <w:rPr>
          <w:rFonts w:ascii="Times New Roman" w:hAnsi="Times New Roman"/>
          <w:b/>
          <w:sz w:val="24"/>
          <w:szCs w:val="24"/>
        </w:rPr>
        <w:t>Maisto produktai ir jų kiekiai , kuriuos</w:t>
      </w:r>
      <w:r w:rsidRPr="00ED32E9">
        <w:rPr>
          <w:b/>
        </w:rPr>
        <w:t xml:space="preserve"> </w:t>
      </w:r>
      <w:r w:rsidRPr="00ED32E9">
        <w:rPr>
          <w:rFonts w:ascii="Times New Roman" w:hAnsi="Times New Roman"/>
          <w:b/>
          <w:sz w:val="24"/>
          <w:szCs w:val="24"/>
        </w:rPr>
        <w:t>leidžiama pacientui  laikyti palatos  spintelėje :</w:t>
      </w:r>
    </w:p>
    <w:p w14:paraId="31C1947B" w14:textId="39EC052F" w:rsidR="000F43E1" w:rsidRPr="00ED32E9" w:rsidRDefault="00AA2A27" w:rsidP="000F43E1">
      <w:pPr>
        <w:pStyle w:val="Standard"/>
        <w:numPr>
          <w:ilvl w:val="1"/>
          <w:numId w:val="6"/>
        </w:numPr>
        <w:spacing w:before="120" w:after="120"/>
        <w:ind w:left="0" w:firstLine="0"/>
        <w:contextualSpacing/>
        <w:jc w:val="both"/>
      </w:pPr>
      <w:r w:rsidRPr="00ED32E9">
        <w:rPr>
          <w:rFonts w:ascii="Times New Roman" w:hAnsi="Times New Roman"/>
          <w:bCs/>
          <w:sz w:val="24"/>
          <w:szCs w:val="24"/>
        </w:rPr>
        <w:t>saldumynai (sausainiai, saldainiai, chalva)</w:t>
      </w:r>
      <w:r w:rsidR="000F43E1" w:rsidRPr="00ED32E9">
        <w:rPr>
          <w:rFonts w:ascii="Times New Roman" w:hAnsi="Times New Roman"/>
          <w:bCs/>
          <w:sz w:val="24"/>
          <w:szCs w:val="24"/>
        </w:rPr>
        <w:t xml:space="preserve"> – iki </w:t>
      </w:r>
      <w:r w:rsidRPr="00ED32E9">
        <w:rPr>
          <w:rFonts w:ascii="Times New Roman" w:hAnsi="Times New Roman"/>
          <w:bCs/>
          <w:sz w:val="24"/>
          <w:szCs w:val="24"/>
        </w:rPr>
        <w:t>0,5kg;</w:t>
      </w:r>
    </w:p>
    <w:p w14:paraId="2055807A" w14:textId="2E8FAFD8" w:rsidR="00D10516" w:rsidRPr="00ED32E9" w:rsidRDefault="00AA2A27" w:rsidP="000F43E1">
      <w:pPr>
        <w:pStyle w:val="Standard"/>
        <w:numPr>
          <w:ilvl w:val="1"/>
          <w:numId w:val="6"/>
        </w:numPr>
        <w:spacing w:before="120" w:after="120"/>
        <w:ind w:left="0" w:firstLine="0"/>
        <w:contextualSpacing/>
        <w:jc w:val="both"/>
      </w:pPr>
      <w:r w:rsidRPr="00ED32E9">
        <w:rPr>
          <w:rFonts w:ascii="Times New Roman" w:hAnsi="Times New Roman"/>
          <w:bCs/>
          <w:sz w:val="24"/>
          <w:szCs w:val="24"/>
        </w:rPr>
        <w:t xml:space="preserve">gaivieji gėrimai (mineralinis, sultys, limonadas) </w:t>
      </w:r>
      <w:r w:rsidR="00D10516" w:rsidRPr="00ED32E9">
        <w:rPr>
          <w:rFonts w:ascii="Times New Roman" w:hAnsi="Times New Roman"/>
          <w:bCs/>
          <w:sz w:val="24"/>
          <w:szCs w:val="24"/>
        </w:rPr>
        <w:t xml:space="preserve">– ne </w:t>
      </w:r>
      <w:r w:rsidRPr="00ED32E9">
        <w:rPr>
          <w:rFonts w:ascii="Times New Roman" w:hAnsi="Times New Roman"/>
          <w:bCs/>
          <w:sz w:val="24"/>
          <w:szCs w:val="24"/>
        </w:rPr>
        <w:t>daugiau 2</w:t>
      </w:r>
      <w:r w:rsidR="00D10516" w:rsidRPr="00ED32E9">
        <w:rPr>
          <w:rFonts w:ascii="Times New Roman" w:hAnsi="Times New Roman"/>
          <w:bCs/>
          <w:sz w:val="24"/>
          <w:szCs w:val="24"/>
        </w:rPr>
        <w:t>L</w:t>
      </w:r>
      <w:r w:rsidRPr="00ED32E9">
        <w:rPr>
          <w:rFonts w:ascii="Times New Roman" w:hAnsi="Times New Roman"/>
          <w:bCs/>
          <w:sz w:val="24"/>
          <w:szCs w:val="24"/>
        </w:rPr>
        <w:t>;</w:t>
      </w:r>
    </w:p>
    <w:p w14:paraId="1E6CBF4F" w14:textId="77777777" w:rsidR="003B3233" w:rsidRPr="00ED32E9" w:rsidRDefault="00AA2A27" w:rsidP="000F43E1">
      <w:pPr>
        <w:pStyle w:val="Standard"/>
        <w:numPr>
          <w:ilvl w:val="1"/>
          <w:numId w:val="6"/>
        </w:numPr>
        <w:spacing w:before="120" w:after="120"/>
        <w:ind w:left="0" w:firstLine="0"/>
        <w:contextualSpacing/>
        <w:jc w:val="both"/>
      </w:pPr>
      <w:r w:rsidRPr="00ED32E9">
        <w:rPr>
          <w:rFonts w:ascii="Times New Roman" w:hAnsi="Times New Roman"/>
          <w:bCs/>
          <w:sz w:val="24"/>
          <w:szCs w:val="24"/>
        </w:rPr>
        <w:t xml:space="preserve">duonos gaminiai (duona, batonas) </w:t>
      </w:r>
      <w:r w:rsidR="00D10516" w:rsidRPr="00ED32E9">
        <w:rPr>
          <w:rFonts w:ascii="Times New Roman" w:hAnsi="Times New Roman"/>
          <w:bCs/>
          <w:sz w:val="24"/>
          <w:szCs w:val="24"/>
        </w:rPr>
        <w:t xml:space="preserve">– ne </w:t>
      </w:r>
      <w:r w:rsidRPr="00ED32E9">
        <w:rPr>
          <w:rFonts w:ascii="Times New Roman" w:hAnsi="Times New Roman"/>
          <w:bCs/>
          <w:sz w:val="24"/>
          <w:szCs w:val="24"/>
        </w:rPr>
        <w:t>daugiau kaip 6 riekės;</w:t>
      </w:r>
    </w:p>
    <w:p w14:paraId="45180484" w14:textId="77777777" w:rsidR="003B3233" w:rsidRPr="00ED32E9" w:rsidRDefault="00AA2A27" w:rsidP="000F43E1">
      <w:pPr>
        <w:pStyle w:val="Standard"/>
        <w:numPr>
          <w:ilvl w:val="1"/>
          <w:numId w:val="6"/>
        </w:numPr>
        <w:spacing w:before="120" w:after="120"/>
        <w:ind w:left="0" w:firstLine="0"/>
        <w:contextualSpacing/>
        <w:jc w:val="both"/>
      </w:pPr>
      <w:r w:rsidRPr="00ED32E9">
        <w:rPr>
          <w:rFonts w:ascii="Times New Roman" w:hAnsi="Times New Roman"/>
          <w:bCs/>
          <w:sz w:val="24"/>
          <w:szCs w:val="24"/>
        </w:rPr>
        <w:t xml:space="preserve">vaisinė arbata </w:t>
      </w:r>
      <w:r w:rsidR="003B3233" w:rsidRPr="00ED32E9">
        <w:rPr>
          <w:rFonts w:ascii="Times New Roman" w:hAnsi="Times New Roman"/>
          <w:bCs/>
          <w:sz w:val="24"/>
          <w:szCs w:val="24"/>
        </w:rPr>
        <w:t xml:space="preserve">– 1 </w:t>
      </w:r>
      <w:r w:rsidRPr="00ED32E9">
        <w:rPr>
          <w:rFonts w:ascii="Times New Roman" w:hAnsi="Times New Roman"/>
          <w:bCs/>
          <w:sz w:val="24"/>
          <w:szCs w:val="24"/>
        </w:rPr>
        <w:t>pakuotė;</w:t>
      </w:r>
    </w:p>
    <w:p w14:paraId="57598E29" w14:textId="2A92ECFC" w:rsidR="00894B23" w:rsidRPr="00ED32E9" w:rsidRDefault="00AA2A27" w:rsidP="000F43E1">
      <w:pPr>
        <w:pStyle w:val="Standard"/>
        <w:numPr>
          <w:ilvl w:val="1"/>
          <w:numId w:val="6"/>
        </w:numPr>
        <w:spacing w:before="120" w:after="120"/>
        <w:ind w:left="0" w:firstLine="0"/>
        <w:contextualSpacing/>
        <w:jc w:val="both"/>
      </w:pPr>
      <w:r w:rsidRPr="00ED32E9">
        <w:rPr>
          <w:rFonts w:ascii="Times New Roman" w:hAnsi="Times New Roman"/>
          <w:bCs/>
          <w:sz w:val="24"/>
          <w:szCs w:val="24"/>
        </w:rPr>
        <w:t xml:space="preserve">sausos sriubos </w:t>
      </w:r>
      <w:r w:rsidR="003B3233" w:rsidRPr="00ED32E9">
        <w:rPr>
          <w:rFonts w:ascii="Times New Roman" w:hAnsi="Times New Roman"/>
          <w:bCs/>
          <w:sz w:val="24"/>
          <w:szCs w:val="24"/>
        </w:rPr>
        <w:t>– 2</w:t>
      </w:r>
      <w:r w:rsidRPr="00ED32E9">
        <w:rPr>
          <w:rFonts w:ascii="Times New Roman" w:hAnsi="Times New Roman"/>
          <w:bCs/>
          <w:sz w:val="24"/>
          <w:szCs w:val="24"/>
        </w:rPr>
        <w:t>vnt.;</w:t>
      </w:r>
    </w:p>
    <w:p w14:paraId="063F75DF" w14:textId="23526254" w:rsidR="00894B23" w:rsidRPr="00ED32E9" w:rsidRDefault="00AA2A27" w:rsidP="000F43E1">
      <w:pPr>
        <w:pStyle w:val="Standard"/>
        <w:numPr>
          <w:ilvl w:val="1"/>
          <w:numId w:val="6"/>
        </w:numPr>
        <w:spacing w:before="120" w:after="120"/>
        <w:ind w:left="0" w:firstLine="0"/>
        <w:contextualSpacing/>
        <w:jc w:val="both"/>
      </w:pPr>
      <w:r w:rsidRPr="00ED32E9">
        <w:rPr>
          <w:rFonts w:ascii="Times New Roman" w:hAnsi="Times New Roman"/>
          <w:bCs/>
          <w:sz w:val="24"/>
          <w:szCs w:val="24"/>
        </w:rPr>
        <w:t xml:space="preserve">vaisiai </w:t>
      </w:r>
      <w:r w:rsidR="00894B23" w:rsidRPr="00ED32E9">
        <w:rPr>
          <w:rFonts w:ascii="Times New Roman" w:hAnsi="Times New Roman"/>
          <w:bCs/>
          <w:sz w:val="24"/>
          <w:szCs w:val="24"/>
        </w:rPr>
        <w:t>– 2</w:t>
      </w:r>
      <w:r w:rsidRPr="00ED32E9">
        <w:rPr>
          <w:rFonts w:ascii="Times New Roman" w:hAnsi="Times New Roman"/>
          <w:bCs/>
          <w:sz w:val="24"/>
          <w:szCs w:val="24"/>
        </w:rPr>
        <w:t>vnt.;</w:t>
      </w:r>
    </w:p>
    <w:p w14:paraId="71879C09" w14:textId="0AC1A56A" w:rsidR="00AA2A27" w:rsidRPr="00ED32E9" w:rsidRDefault="00AA2A27" w:rsidP="000F43E1">
      <w:pPr>
        <w:pStyle w:val="Standard"/>
        <w:numPr>
          <w:ilvl w:val="1"/>
          <w:numId w:val="6"/>
        </w:numPr>
        <w:spacing w:before="120" w:after="120"/>
        <w:ind w:left="0" w:firstLine="0"/>
        <w:contextualSpacing/>
        <w:jc w:val="both"/>
      </w:pPr>
      <w:r w:rsidRPr="00ED32E9">
        <w:rPr>
          <w:rFonts w:ascii="Times New Roman" w:hAnsi="Times New Roman"/>
          <w:bCs/>
          <w:sz w:val="24"/>
          <w:szCs w:val="24"/>
        </w:rPr>
        <w:t xml:space="preserve">bulvių traškučiai </w:t>
      </w:r>
      <w:r w:rsidR="00894B23" w:rsidRPr="00ED32E9">
        <w:rPr>
          <w:rFonts w:ascii="Times New Roman" w:hAnsi="Times New Roman"/>
          <w:bCs/>
          <w:sz w:val="24"/>
          <w:szCs w:val="24"/>
        </w:rPr>
        <w:t>– 1 pak</w:t>
      </w:r>
      <w:r w:rsidR="00EB1B27" w:rsidRPr="00ED32E9">
        <w:rPr>
          <w:rFonts w:ascii="Times New Roman" w:hAnsi="Times New Roman"/>
          <w:bCs/>
          <w:sz w:val="24"/>
          <w:szCs w:val="24"/>
        </w:rPr>
        <w:t>uotė</w:t>
      </w:r>
      <w:r w:rsidR="00894B23" w:rsidRPr="00ED32E9">
        <w:rPr>
          <w:rFonts w:ascii="Times New Roman" w:hAnsi="Times New Roman"/>
          <w:bCs/>
          <w:sz w:val="24"/>
          <w:szCs w:val="24"/>
        </w:rPr>
        <w:t>.</w:t>
      </w:r>
    </w:p>
    <w:p w14:paraId="53AA80A3" w14:textId="77777777" w:rsidR="00065095" w:rsidRPr="00ED32E9" w:rsidRDefault="00A72191" w:rsidP="002909F2">
      <w:pPr>
        <w:pStyle w:val="Antrats"/>
        <w:tabs>
          <w:tab w:val="clear" w:pos="4819"/>
          <w:tab w:val="left" w:pos="4820"/>
        </w:tabs>
        <w:ind w:right="-2"/>
        <w:jc w:val="right"/>
      </w:pPr>
      <w:r w:rsidRPr="00ED32E9">
        <w:br w:type="page"/>
      </w:r>
      <w:r w:rsidR="00065095" w:rsidRPr="00ED32E9">
        <w:lastRenderedPageBreak/>
        <w:t>VšĮ Rokiškio psichiatrijos ligoninės</w:t>
      </w:r>
    </w:p>
    <w:p w14:paraId="4F15D7C3" w14:textId="77777777" w:rsidR="00065095" w:rsidRPr="00ED32E9" w:rsidRDefault="00065095" w:rsidP="002909F2">
      <w:pPr>
        <w:pStyle w:val="Antrats"/>
        <w:ind w:right="-2"/>
        <w:jc w:val="right"/>
      </w:pPr>
      <w:r w:rsidRPr="00ED32E9">
        <w:t>Griežto stebėjimo sveikatos priežiūros skyriaus</w:t>
      </w:r>
    </w:p>
    <w:p w14:paraId="140338EC" w14:textId="77777777" w:rsidR="00065095" w:rsidRPr="00ED32E9" w:rsidRDefault="00065095" w:rsidP="002909F2">
      <w:pPr>
        <w:pStyle w:val="Antrats"/>
        <w:ind w:right="-2"/>
        <w:jc w:val="right"/>
      </w:pPr>
      <w:r w:rsidRPr="00ED32E9">
        <w:t>Vidaus tvarkos taisyklių</w:t>
      </w:r>
    </w:p>
    <w:p w14:paraId="5AAB6A7C" w14:textId="77777777" w:rsidR="00065095" w:rsidRPr="00ED32E9" w:rsidRDefault="00065095" w:rsidP="002909F2">
      <w:pPr>
        <w:pStyle w:val="Antrats"/>
        <w:ind w:right="-2"/>
        <w:jc w:val="right"/>
        <w:rPr>
          <w:b/>
        </w:rPr>
      </w:pPr>
      <w:r w:rsidRPr="00ED32E9">
        <w:rPr>
          <w:b/>
        </w:rPr>
        <w:t>PRIEDAS Nr. 3</w:t>
      </w:r>
    </w:p>
    <w:p w14:paraId="7D20EC16" w14:textId="77777777" w:rsidR="00215819" w:rsidRPr="00ED32E9" w:rsidRDefault="00215819" w:rsidP="002909F2">
      <w:pPr>
        <w:spacing w:before="240" w:after="120"/>
        <w:ind w:right="-2"/>
        <w:jc w:val="center"/>
        <w:outlineLvl w:val="0"/>
      </w:pPr>
      <w:r w:rsidRPr="00ED32E9">
        <w:rPr>
          <w:b/>
        </w:rPr>
        <w:t>PACIENTO DAIKTŲ PATIKRINIMO PROTOKOLAS</w:t>
      </w:r>
    </w:p>
    <w:p w14:paraId="730E0E69" w14:textId="77777777" w:rsidR="00215819" w:rsidRPr="00ED32E9" w:rsidRDefault="00215819" w:rsidP="002909F2">
      <w:pPr>
        <w:spacing w:line="20" w:lineRule="atLeast"/>
        <w:ind w:right="-2"/>
        <w:jc w:val="center"/>
      </w:pPr>
      <w:bookmarkStart w:id="22" w:name="_Hlk40198265"/>
      <w:r w:rsidRPr="00ED32E9">
        <w:t>20___</w:t>
      </w:r>
      <w:r w:rsidR="0040021F" w:rsidRPr="00ED32E9">
        <w:t xml:space="preserve"> </w:t>
      </w:r>
      <w:r w:rsidRPr="00ED32E9">
        <w:t xml:space="preserve">m. ________________mėn. ___ d. </w:t>
      </w:r>
    </w:p>
    <w:bookmarkEnd w:id="22"/>
    <w:p w14:paraId="7D4BCD40" w14:textId="77777777" w:rsidR="00215819" w:rsidRPr="00ED32E9" w:rsidRDefault="00215819" w:rsidP="002909F2">
      <w:pPr>
        <w:spacing w:line="20" w:lineRule="atLeast"/>
        <w:ind w:right="-2"/>
        <w:jc w:val="center"/>
      </w:pPr>
    </w:p>
    <w:p w14:paraId="600DFADF" w14:textId="77777777" w:rsidR="00215819" w:rsidRPr="00ED32E9" w:rsidRDefault="00215819" w:rsidP="002909F2">
      <w:pPr>
        <w:spacing w:line="20" w:lineRule="atLeast"/>
        <w:ind w:right="-2"/>
        <w:jc w:val="center"/>
      </w:pPr>
      <w:r w:rsidRPr="00ED32E9">
        <w:t>_____</w:t>
      </w:r>
      <w:r w:rsidR="0040021F" w:rsidRPr="00ED32E9">
        <w:t>____________</w:t>
      </w:r>
      <w:r w:rsidRPr="00ED32E9">
        <w:t>______________</w:t>
      </w:r>
    </w:p>
    <w:p w14:paraId="135E2923" w14:textId="77777777" w:rsidR="00215819" w:rsidRPr="00ED32E9" w:rsidRDefault="00215819" w:rsidP="002909F2">
      <w:pPr>
        <w:spacing w:line="20" w:lineRule="atLeast"/>
        <w:ind w:right="-2"/>
        <w:jc w:val="center"/>
        <w:rPr>
          <w:sz w:val="20"/>
          <w:szCs w:val="20"/>
        </w:rPr>
      </w:pPr>
      <w:r w:rsidRPr="00ED32E9">
        <w:rPr>
          <w:sz w:val="20"/>
          <w:szCs w:val="20"/>
        </w:rPr>
        <w:t>(skyrius)</w:t>
      </w:r>
    </w:p>
    <w:p w14:paraId="1E5CDB50" w14:textId="77777777" w:rsidR="00215819" w:rsidRPr="00ED32E9" w:rsidRDefault="00215819" w:rsidP="002909F2">
      <w:pPr>
        <w:spacing w:line="20" w:lineRule="atLeast"/>
        <w:ind w:right="-2"/>
        <w:jc w:val="center"/>
        <w:rPr>
          <w:sz w:val="20"/>
          <w:szCs w:val="20"/>
        </w:rPr>
      </w:pPr>
    </w:p>
    <w:p w14:paraId="6B486F55" w14:textId="77777777" w:rsidR="00215819" w:rsidRPr="00ED32E9" w:rsidRDefault="00215819" w:rsidP="007E5737">
      <w:pPr>
        <w:tabs>
          <w:tab w:val="left" w:leader="underscore" w:pos="9354"/>
        </w:tabs>
        <w:spacing w:before="240" w:line="20" w:lineRule="atLeast"/>
      </w:pPr>
      <w:r w:rsidRPr="00ED32E9">
        <w:rPr>
          <w:b/>
          <w:bCs/>
        </w:rPr>
        <w:t>Atliktas paciento</w:t>
      </w:r>
      <w:r w:rsidR="000144C5" w:rsidRPr="00ED32E9">
        <w:rPr>
          <w:b/>
          <w:bCs/>
        </w:rPr>
        <w:tab/>
      </w:r>
    </w:p>
    <w:p w14:paraId="54E3F2B5" w14:textId="77777777" w:rsidR="00215819" w:rsidRPr="00ED32E9" w:rsidRDefault="00215819" w:rsidP="002909F2">
      <w:pPr>
        <w:spacing w:after="120" w:line="20" w:lineRule="atLeast"/>
        <w:ind w:right="-2"/>
        <w:jc w:val="center"/>
        <w:rPr>
          <w:sz w:val="20"/>
          <w:szCs w:val="20"/>
        </w:rPr>
      </w:pPr>
      <w:r w:rsidRPr="00ED32E9">
        <w:rPr>
          <w:sz w:val="20"/>
          <w:szCs w:val="20"/>
        </w:rPr>
        <w:t>(vardas</w:t>
      </w:r>
      <w:r w:rsidR="00467588" w:rsidRPr="00ED32E9">
        <w:rPr>
          <w:sz w:val="20"/>
          <w:szCs w:val="20"/>
        </w:rPr>
        <w:t xml:space="preserve">, </w:t>
      </w:r>
      <w:r w:rsidRPr="00ED32E9">
        <w:rPr>
          <w:sz w:val="20"/>
          <w:szCs w:val="20"/>
        </w:rPr>
        <w:t>pavardė, gimimo metai)</w:t>
      </w:r>
    </w:p>
    <w:p w14:paraId="47E2FA12" w14:textId="77777777" w:rsidR="00215819" w:rsidRPr="00ED32E9" w:rsidRDefault="00215819" w:rsidP="002909F2">
      <w:pPr>
        <w:spacing w:line="20" w:lineRule="atLeast"/>
        <w:ind w:right="-2"/>
        <w:rPr>
          <w:b/>
          <w:bCs/>
        </w:rPr>
      </w:pPr>
      <w:r w:rsidRPr="00ED32E9">
        <w:rPr>
          <w:b/>
          <w:bCs/>
        </w:rPr>
        <w:t>daiktų patikrinimas, kurio metu paimta:</w:t>
      </w:r>
    </w:p>
    <w:p w14:paraId="69A06917" w14:textId="77777777" w:rsidR="00215819" w:rsidRPr="00ED32E9" w:rsidRDefault="00215819" w:rsidP="002909F2">
      <w:pPr>
        <w:spacing w:line="20" w:lineRule="atLeast"/>
        <w:ind w:right="-2"/>
      </w:pPr>
    </w:p>
    <w:p w14:paraId="49EC8E6B" w14:textId="77777777" w:rsidR="00215819" w:rsidRPr="00ED32E9" w:rsidRDefault="000144C5" w:rsidP="002909F2">
      <w:pPr>
        <w:tabs>
          <w:tab w:val="left" w:leader="underscore" w:pos="9354"/>
        </w:tabs>
        <w:spacing w:line="480" w:lineRule="auto"/>
        <w:ind w:right="-2"/>
      </w:pPr>
      <w:r w:rsidRPr="00ED32E9">
        <w:tab/>
      </w:r>
    </w:p>
    <w:p w14:paraId="13206A67" w14:textId="77777777" w:rsidR="00215819" w:rsidRPr="00ED32E9" w:rsidRDefault="000144C5" w:rsidP="002909F2">
      <w:pPr>
        <w:tabs>
          <w:tab w:val="left" w:leader="underscore" w:pos="9354"/>
        </w:tabs>
        <w:spacing w:line="480" w:lineRule="auto"/>
        <w:ind w:right="-2"/>
      </w:pPr>
      <w:r w:rsidRPr="00ED32E9">
        <w:tab/>
      </w:r>
    </w:p>
    <w:p w14:paraId="5D9EA87D" w14:textId="77777777" w:rsidR="000144C5" w:rsidRPr="00ED32E9" w:rsidRDefault="000144C5" w:rsidP="002909F2">
      <w:pPr>
        <w:tabs>
          <w:tab w:val="left" w:leader="underscore" w:pos="9354"/>
        </w:tabs>
        <w:spacing w:line="480" w:lineRule="auto"/>
        <w:ind w:right="-2"/>
      </w:pPr>
      <w:r w:rsidRPr="00ED32E9">
        <w:tab/>
      </w:r>
    </w:p>
    <w:p w14:paraId="2AB2B0A8" w14:textId="77777777" w:rsidR="00215819" w:rsidRPr="00ED32E9" w:rsidRDefault="000144C5" w:rsidP="002909F2">
      <w:pPr>
        <w:tabs>
          <w:tab w:val="left" w:leader="underscore" w:pos="9354"/>
        </w:tabs>
        <w:spacing w:line="480" w:lineRule="auto"/>
        <w:ind w:right="-2"/>
      </w:pPr>
      <w:r w:rsidRPr="00ED32E9">
        <w:tab/>
      </w:r>
    </w:p>
    <w:p w14:paraId="242FF06E" w14:textId="77777777" w:rsidR="00215819" w:rsidRPr="00ED32E9" w:rsidRDefault="000144C5" w:rsidP="002909F2">
      <w:pPr>
        <w:tabs>
          <w:tab w:val="left" w:leader="underscore" w:pos="9354"/>
        </w:tabs>
        <w:spacing w:line="480" w:lineRule="auto"/>
        <w:ind w:right="-2"/>
      </w:pPr>
      <w:r w:rsidRPr="00ED32E9">
        <w:tab/>
      </w:r>
    </w:p>
    <w:p w14:paraId="5E2765CE" w14:textId="77777777" w:rsidR="00215819" w:rsidRPr="00ED32E9" w:rsidRDefault="00215819" w:rsidP="002909F2">
      <w:pPr>
        <w:spacing w:line="20" w:lineRule="atLeast"/>
        <w:ind w:right="-2"/>
      </w:pPr>
    </w:p>
    <w:p w14:paraId="2879725E" w14:textId="77777777" w:rsidR="00215819" w:rsidRPr="00ED32E9" w:rsidRDefault="00215819" w:rsidP="002909F2">
      <w:pPr>
        <w:spacing w:after="120" w:line="20" w:lineRule="atLeast"/>
        <w:ind w:right="-2"/>
      </w:pPr>
      <w:r w:rsidRPr="00ED32E9">
        <w:t xml:space="preserve">Daiktų patikrinimo metu </w:t>
      </w:r>
      <w:r w:rsidRPr="00ED32E9">
        <w:rPr>
          <w:b/>
          <w:bCs/>
        </w:rPr>
        <w:t>pacientas pareiškė šias pretenzijas:</w:t>
      </w:r>
    </w:p>
    <w:p w14:paraId="56255484" w14:textId="77777777" w:rsidR="00215819" w:rsidRPr="00ED32E9" w:rsidRDefault="000144C5" w:rsidP="007A44F9">
      <w:pPr>
        <w:tabs>
          <w:tab w:val="left" w:leader="underscore" w:pos="9354"/>
        </w:tabs>
        <w:spacing w:before="240" w:line="20" w:lineRule="atLeast"/>
      </w:pPr>
      <w:r w:rsidRPr="00ED32E9">
        <w:tab/>
      </w:r>
    </w:p>
    <w:p w14:paraId="71283A05" w14:textId="77777777" w:rsidR="00215819" w:rsidRPr="00ED32E9" w:rsidRDefault="00215819" w:rsidP="002909F2">
      <w:pPr>
        <w:spacing w:after="120" w:line="20" w:lineRule="atLeast"/>
        <w:ind w:right="-2"/>
        <w:jc w:val="center"/>
        <w:rPr>
          <w:sz w:val="20"/>
          <w:szCs w:val="20"/>
        </w:rPr>
      </w:pPr>
      <w:r w:rsidRPr="00ED32E9">
        <w:rPr>
          <w:sz w:val="20"/>
          <w:szCs w:val="20"/>
        </w:rPr>
        <w:t>(jeigu pretenzijų buvo, tai aprašoma jų esmė, jeigu pretenzijų nebuvo, tai įrašomi žodžiai: „Pretenzijų nebuvo‘‘)</w:t>
      </w:r>
    </w:p>
    <w:p w14:paraId="2F46CB80" w14:textId="77777777" w:rsidR="000144C5" w:rsidRPr="00ED32E9" w:rsidRDefault="000144C5" w:rsidP="002909F2">
      <w:pPr>
        <w:tabs>
          <w:tab w:val="left" w:leader="underscore" w:pos="9354"/>
        </w:tabs>
        <w:spacing w:before="120" w:after="240" w:line="20" w:lineRule="atLeast"/>
        <w:ind w:right="-2"/>
      </w:pPr>
      <w:r w:rsidRPr="00ED32E9">
        <w:tab/>
      </w:r>
    </w:p>
    <w:p w14:paraId="49F9C6BD" w14:textId="77777777" w:rsidR="000144C5" w:rsidRPr="00ED32E9" w:rsidRDefault="000144C5" w:rsidP="002909F2">
      <w:pPr>
        <w:tabs>
          <w:tab w:val="left" w:leader="underscore" w:pos="9354"/>
        </w:tabs>
        <w:spacing w:before="120" w:after="120" w:line="20" w:lineRule="atLeast"/>
        <w:ind w:right="-2"/>
      </w:pPr>
      <w:r w:rsidRPr="00ED32E9">
        <w:tab/>
      </w:r>
    </w:p>
    <w:p w14:paraId="0E4A2751" w14:textId="77777777" w:rsidR="000144C5" w:rsidRPr="00ED32E9" w:rsidRDefault="000144C5" w:rsidP="002909F2">
      <w:pPr>
        <w:spacing w:before="120" w:after="120" w:line="20" w:lineRule="atLeast"/>
        <w:ind w:right="-2"/>
      </w:pPr>
    </w:p>
    <w:p w14:paraId="4DD2FC0E" w14:textId="77777777" w:rsidR="00215819" w:rsidRPr="00ED32E9" w:rsidRDefault="00215819" w:rsidP="002909F2">
      <w:pPr>
        <w:spacing w:before="120" w:after="120" w:line="20" w:lineRule="atLeast"/>
        <w:ind w:right="-2"/>
      </w:pPr>
      <w:r w:rsidRPr="00ED32E9">
        <w:t>Visi iš manęs paimti daiktai į protokolą įrašyti. Padarytų įrašų teisingumą patvirtinu savo parašu.</w:t>
      </w:r>
    </w:p>
    <w:p w14:paraId="321C96AE" w14:textId="77777777" w:rsidR="00215819" w:rsidRPr="00ED32E9" w:rsidRDefault="00215819" w:rsidP="007A44F9">
      <w:pPr>
        <w:tabs>
          <w:tab w:val="left" w:leader="underscore" w:pos="5529"/>
          <w:tab w:val="left" w:pos="7088"/>
          <w:tab w:val="right" w:pos="7230"/>
        </w:tabs>
        <w:spacing w:before="240" w:line="20" w:lineRule="atLeast"/>
      </w:pPr>
      <w:r w:rsidRPr="00ED32E9">
        <w:t>Pacientas</w:t>
      </w:r>
      <w:r w:rsidR="00467588" w:rsidRPr="00ED32E9">
        <w:t xml:space="preserve"> </w:t>
      </w:r>
      <w:r w:rsidR="000144C5" w:rsidRPr="00ED32E9">
        <w:tab/>
      </w:r>
      <w:r w:rsidR="00467588" w:rsidRPr="00ED32E9">
        <w:tab/>
        <w:t>_</w:t>
      </w:r>
      <w:r w:rsidRPr="00ED32E9">
        <w:t>_________________</w:t>
      </w:r>
    </w:p>
    <w:p w14:paraId="0DCD52C7" w14:textId="77777777" w:rsidR="00215819" w:rsidRPr="00ED32E9" w:rsidRDefault="00467588" w:rsidP="002909F2">
      <w:pPr>
        <w:tabs>
          <w:tab w:val="left" w:pos="2410"/>
          <w:tab w:val="left" w:pos="7797"/>
        </w:tabs>
        <w:spacing w:line="20" w:lineRule="atLeast"/>
        <w:ind w:right="-2"/>
        <w:rPr>
          <w:sz w:val="20"/>
          <w:szCs w:val="20"/>
        </w:rPr>
      </w:pPr>
      <w:r w:rsidRPr="00ED32E9">
        <w:rPr>
          <w:sz w:val="20"/>
          <w:szCs w:val="20"/>
        </w:rPr>
        <w:tab/>
        <w:t>(vardas, pavardė</w:t>
      </w:r>
      <w:r w:rsidR="00215819" w:rsidRPr="00ED32E9">
        <w:rPr>
          <w:sz w:val="20"/>
          <w:szCs w:val="20"/>
        </w:rPr>
        <w:t>)</w:t>
      </w:r>
      <w:r w:rsidRPr="00ED32E9">
        <w:rPr>
          <w:sz w:val="20"/>
          <w:szCs w:val="20"/>
        </w:rPr>
        <w:tab/>
      </w:r>
      <w:r w:rsidR="00215819" w:rsidRPr="00ED32E9">
        <w:rPr>
          <w:sz w:val="20"/>
          <w:szCs w:val="20"/>
        </w:rPr>
        <w:t>(</w:t>
      </w:r>
      <w:r w:rsidRPr="00ED32E9">
        <w:rPr>
          <w:sz w:val="20"/>
          <w:szCs w:val="20"/>
        </w:rPr>
        <w:t>parašas</w:t>
      </w:r>
      <w:r w:rsidR="00215819" w:rsidRPr="00ED32E9">
        <w:rPr>
          <w:sz w:val="20"/>
          <w:szCs w:val="20"/>
        </w:rPr>
        <w:t>)</w:t>
      </w:r>
    </w:p>
    <w:p w14:paraId="18ED4D4C" w14:textId="77777777" w:rsidR="00215819" w:rsidRPr="00ED32E9" w:rsidRDefault="00215819" w:rsidP="002909F2">
      <w:pPr>
        <w:spacing w:line="20" w:lineRule="atLeast"/>
        <w:ind w:right="-2"/>
        <w:rPr>
          <w:sz w:val="20"/>
          <w:szCs w:val="20"/>
        </w:rPr>
      </w:pPr>
    </w:p>
    <w:p w14:paraId="62BB2E81" w14:textId="77777777" w:rsidR="00215819" w:rsidRPr="00ED32E9" w:rsidRDefault="00215819" w:rsidP="002909F2">
      <w:pPr>
        <w:spacing w:line="20" w:lineRule="atLeast"/>
        <w:ind w:right="-2"/>
        <w:rPr>
          <w:sz w:val="20"/>
          <w:szCs w:val="20"/>
        </w:rPr>
      </w:pPr>
    </w:p>
    <w:p w14:paraId="41F3F928" w14:textId="77777777" w:rsidR="00215819" w:rsidRPr="00ED32E9" w:rsidRDefault="00215819" w:rsidP="002909F2">
      <w:pPr>
        <w:spacing w:after="120" w:line="20" w:lineRule="atLeast"/>
        <w:ind w:right="-2"/>
      </w:pPr>
      <w:r w:rsidRPr="00ED32E9">
        <w:rPr>
          <w:b/>
          <w:bCs/>
        </w:rPr>
        <w:t>Daiktus patikrino</w:t>
      </w:r>
      <w:r w:rsidR="00467588" w:rsidRPr="00ED32E9">
        <w:t xml:space="preserve"> (ir, pacientui atsisakius pasirašyti, daiktų radimą bei paėmimą patvirtino)</w:t>
      </w:r>
      <w:r w:rsidRPr="00ED32E9">
        <w:t>:</w:t>
      </w:r>
    </w:p>
    <w:p w14:paraId="47AA5BC2" w14:textId="77777777" w:rsidR="00215819" w:rsidRPr="00ED32E9" w:rsidRDefault="00215819" w:rsidP="0079311E">
      <w:pPr>
        <w:tabs>
          <w:tab w:val="left" w:pos="3828"/>
        </w:tabs>
        <w:spacing w:before="240" w:after="120" w:line="20" w:lineRule="atLeast"/>
      </w:pPr>
      <w:r w:rsidRPr="00ED32E9">
        <w:t>__________________________</w:t>
      </w:r>
      <w:r w:rsidR="00467588" w:rsidRPr="00ED32E9">
        <w:tab/>
      </w:r>
      <w:r w:rsidRPr="00ED32E9">
        <w:t>_____________</w:t>
      </w:r>
      <w:r w:rsidR="00467588" w:rsidRPr="00ED32E9">
        <w:tab/>
      </w:r>
      <w:r w:rsidRPr="00ED32E9">
        <w:t>_______________________</w:t>
      </w:r>
      <w:r w:rsidR="00467588" w:rsidRPr="00ED32E9">
        <w:t>______</w:t>
      </w:r>
      <w:r w:rsidRPr="00ED32E9">
        <w:t>_</w:t>
      </w:r>
    </w:p>
    <w:p w14:paraId="6D8EEE5A" w14:textId="77777777" w:rsidR="00215819" w:rsidRPr="00ED32E9" w:rsidRDefault="00467588" w:rsidP="002909F2">
      <w:pPr>
        <w:tabs>
          <w:tab w:val="left" w:pos="1134"/>
          <w:tab w:val="left" w:pos="4253"/>
          <w:tab w:val="left" w:pos="6804"/>
        </w:tabs>
        <w:spacing w:before="120" w:after="120" w:line="20" w:lineRule="atLeast"/>
        <w:ind w:right="-2"/>
        <w:rPr>
          <w:sz w:val="20"/>
          <w:szCs w:val="20"/>
        </w:rPr>
      </w:pPr>
      <w:r w:rsidRPr="00ED32E9">
        <w:rPr>
          <w:sz w:val="20"/>
          <w:szCs w:val="20"/>
        </w:rPr>
        <w:tab/>
      </w:r>
      <w:r w:rsidR="00215819" w:rsidRPr="00ED32E9">
        <w:rPr>
          <w:sz w:val="20"/>
          <w:szCs w:val="20"/>
        </w:rPr>
        <w:t>(</w:t>
      </w:r>
      <w:r w:rsidRPr="00ED32E9">
        <w:rPr>
          <w:sz w:val="20"/>
          <w:szCs w:val="20"/>
        </w:rPr>
        <w:t>p</w:t>
      </w:r>
      <w:r w:rsidR="00215819" w:rsidRPr="00ED32E9">
        <w:rPr>
          <w:sz w:val="20"/>
          <w:szCs w:val="20"/>
        </w:rPr>
        <w:t>areigos)</w:t>
      </w:r>
      <w:r w:rsidRPr="00ED32E9">
        <w:rPr>
          <w:sz w:val="20"/>
          <w:szCs w:val="20"/>
        </w:rPr>
        <w:tab/>
      </w:r>
      <w:r w:rsidR="00215819" w:rsidRPr="00ED32E9">
        <w:rPr>
          <w:sz w:val="20"/>
          <w:szCs w:val="20"/>
        </w:rPr>
        <w:t>(parašas)</w:t>
      </w:r>
      <w:r w:rsidRPr="00ED32E9">
        <w:rPr>
          <w:sz w:val="20"/>
          <w:szCs w:val="20"/>
        </w:rPr>
        <w:tab/>
      </w:r>
      <w:r w:rsidR="00215819" w:rsidRPr="00ED32E9">
        <w:rPr>
          <w:sz w:val="20"/>
          <w:szCs w:val="20"/>
        </w:rPr>
        <w:t>(vardas ir pavardė)</w:t>
      </w:r>
    </w:p>
    <w:p w14:paraId="1F5ADA79" w14:textId="77777777" w:rsidR="00C56609" w:rsidRPr="00ED32E9" w:rsidRDefault="00C56609" w:rsidP="002909F2">
      <w:pPr>
        <w:tabs>
          <w:tab w:val="left" w:pos="3828"/>
        </w:tabs>
        <w:spacing w:before="120" w:after="120" w:line="20" w:lineRule="atLeast"/>
        <w:ind w:right="-2"/>
      </w:pPr>
      <w:r w:rsidRPr="00ED32E9">
        <w:t>__________________________</w:t>
      </w:r>
      <w:r w:rsidRPr="00ED32E9">
        <w:tab/>
        <w:t>_____________</w:t>
      </w:r>
      <w:r w:rsidRPr="00ED32E9">
        <w:tab/>
        <w:t>______________________________</w:t>
      </w:r>
    </w:p>
    <w:p w14:paraId="7B7C1D75" w14:textId="77777777" w:rsidR="00C56609" w:rsidRPr="00ED32E9" w:rsidRDefault="00C56609" w:rsidP="002909F2">
      <w:pPr>
        <w:tabs>
          <w:tab w:val="left" w:pos="1134"/>
          <w:tab w:val="left" w:pos="4253"/>
          <w:tab w:val="left" w:pos="6804"/>
        </w:tabs>
        <w:spacing w:before="120" w:after="120" w:line="20" w:lineRule="atLeast"/>
        <w:ind w:right="-2"/>
        <w:rPr>
          <w:sz w:val="20"/>
          <w:szCs w:val="20"/>
        </w:rPr>
      </w:pPr>
      <w:r w:rsidRPr="00ED32E9">
        <w:rPr>
          <w:sz w:val="20"/>
          <w:szCs w:val="20"/>
        </w:rPr>
        <w:tab/>
        <w:t>(pareigos)</w:t>
      </w:r>
      <w:r w:rsidRPr="00ED32E9">
        <w:rPr>
          <w:sz w:val="20"/>
          <w:szCs w:val="20"/>
        </w:rPr>
        <w:tab/>
        <w:t>(parašas)</w:t>
      </w:r>
      <w:r w:rsidRPr="00ED32E9">
        <w:rPr>
          <w:sz w:val="20"/>
          <w:szCs w:val="20"/>
        </w:rPr>
        <w:tab/>
        <w:t>(vardas ir pavardė)</w:t>
      </w:r>
    </w:p>
    <w:p w14:paraId="638318F9" w14:textId="77777777" w:rsidR="00C56609" w:rsidRPr="00ED32E9" w:rsidRDefault="00C56609" w:rsidP="002909F2">
      <w:pPr>
        <w:tabs>
          <w:tab w:val="left" w:pos="3828"/>
        </w:tabs>
        <w:spacing w:before="120" w:after="120" w:line="20" w:lineRule="atLeast"/>
        <w:ind w:right="-2"/>
      </w:pPr>
      <w:r w:rsidRPr="00ED32E9">
        <w:t>__________________________</w:t>
      </w:r>
      <w:r w:rsidRPr="00ED32E9">
        <w:tab/>
        <w:t>_____________</w:t>
      </w:r>
      <w:r w:rsidRPr="00ED32E9">
        <w:tab/>
        <w:t>______________________________</w:t>
      </w:r>
    </w:p>
    <w:p w14:paraId="3761F1E2" w14:textId="77777777" w:rsidR="00C56609" w:rsidRPr="00ED32E9" w:rsidRDefault="00C56609" w:rsidP="002909F2">
      <w:pPr>
        <w:tabs>
          <w:tab w:val="left" w:pos="1134"/>
          <w:tab w:val="left" w:pos="4253"/>
          <w:tab w:val="left" w:pos="6804"/>
        </w:tabs>
        <w:spacing w:before="120" w:after="120" w:line="20" w:lineRule="atLeast"/>
        <w:ind w:right="-2"/>
        <w:rPr>
          <w:sz w:val="20"/>
          <w:szCs w:val="20"/>
        </w:rPr>
      </w:pPr>
      <w:r w:rsidRPr="00ED32E9">
        <w:rPr>
          <w:sz w:val="20"/>
          <w:szCs w:val="20"/>
        </w:rPr>
        <w:tab/>
        <w:t>(pareigos)</w:t>
      </w:r>
      <w:r w:rsidRPr="00ED32E9">
        <w:rPr>
          <w:sz w:val="20"/>
          <w:szCs w:val="20"/>
        </w:rPr>
        <w:tab/>
        <w:t>(parašas)</w:t>
      </w:r>
      <w:r w:rsidRPr="00ED32E9">
        <w:rPr>
          <w:sz w:val="20"/>
          <w:szCs w:val="20"/>
        </w:rPr>
        <w:tab/>
        <w:t>(vardas ir pavardė)</w:t>
      </w:r>
    </w:p>
    <w:p w14:paraId="43893462" w14:textId="77777777" w:rsidR="00927145" w:rsidRPr="00ED32E9" w:rsidRDefault="00065095" w:rsidP="002909F2">
      <w:pPr>
        <w:pStyle w:val="Antrats"/>
        <w:tabs>
          <w:tab w:val="clear" w:pos="4819"/>
          <w:tab w:val="left" w:pos="4820"/>
        </w:tabs>
        <w:ind w:right="-2"/>
        <w:jc w:val="right"/>
      </w:pPr>
      <w:r w:rsidRPr="00ED32E9">
        <w:br w:type="page"/>
      </w:r>
      <w:r w:rsidR="00927145" w:rsidRPr="00ED32E9">
        <w:lastRenderedPageBreak/>
        <w:t>VšĮ Rokiškio psichiatrijos ligoninės</w:t>
      </w:r>
    </w:p>
    <w:p w14:paraId="01AB5FCF" w14:textId="77777777" w:rsidR="00927145" w:rsidRPr="00ED32E9" w:rsidRDefault="00927145" w:rsidP="002909F2">
      <w:pPr>
        <w:pStyle w:val="Antrats"/>
        <w:ind w:right="-2"/>
        <w:jc w:val="right"/>
      </w:pPr>
      <w:r w:rsidRPr="00ED32E9">
        <w:t>Griežto stebėjimo sveikatos priežiūros skyriaus</w:t>
      </w:r>
    </w:p>
    <w:p w14:paraId="26873143" w14:textId="77777777" w:rsidR="00927145" w:rsidRPr="00ED32E9" w:rsidRDefault="00927145" w:rsidP="002909F2">
      <w:pPr>
        <w:pStyle w:val="Antrats"/>
        <w:ind w:right="-2"/>
        <w:jc w:val="right"/>
      </w:pPr>
      <w:r w:rsidRPr="00ED32E9">
        <w:t>Vidaus tvarkos taisyklių</w:t>
      </w:r>
    </w:p>
    <w:p w14:paraId="2B799F80" w14:textId="77777777" w:rsidR="00927145" w:rsidRPr="00ED32E9" w:rsidRDefault="00927145" w:rsidP="002909F2">
      <w:pPr>
        <w:pStyle w:val="Antrats"/>
        <w:ind w:right="-2"/>
        <w:jc w:val="right"/>
        <w:rPr>
          <w:b/>
        </w:rPr>
      </w:pPr>
      <w:r w:rsidRPr="00ED32E9">
        <w:rPr>
          <w:b/>
        </w:rPr>
        <w:t>PRIEDAS Nr. 4</w:t>
      </w:r>
    </w:p>
    <w:p w14:paraId="73E8B8E7" w14:textId="77777777" w:rsidR="00927145" w:rsidRPr="00ED32E9" w:rsidRDefault="00927145" w:rsidP="00111BA7">
      <w:pPr>
        <w:spacing w:before="240" w:after="240"/>
        <w:jc w:val="center"/>
        <w:rPr>
          <w:b/>
        </w:rPr>
      </w:pPr>
      <w:r w:rsidRPr="00ED32E9">
        <w:rPr>
          <w:b/>
        </w:rPr>
        <w:t>PACIENTO SUTIKIMAS DĖL LAIKOMŲ VERTINGŲ DAIKTŲ</w:t>
      </w:r>
    </w:p>
    <w:p w14:paraId="6AB25EF0" w14:textId="77777777" w:rsidR="00111BA7" w:rsidRPr="00ED32E9" w:rsidRDefault="00111BA7" w:rsidP="007E5737">
      <w:pPr>
        <w:spacing w:before="240" w:line="20" w:lineRule="atLeast"/>
        <w:jc w:val="center"/>
      </w:pPr>
    </w:p>
    <w:p w14:paraId="420A7A17" w14:textId="4104A81E" w:rsidR="0040021F" w:rsidRPr="00ED32E9" w:rsidRDefault="0040021F" w:rsidP="007E5737">
      <w:pPr>
        <w:spacing w:before="240" w:line="20" w:lineRule="atLeast"/>
        <w:jc w:val="center"/>
      </w:pPr>
      <w:r w:rsidRPr="00ED32E9">
        <w:t xml:space="preserve">20___ m. ________________mėn. ___ d. </w:t>
      </w:r>
    </w:p>
    <w:p w14:paraId="26FAAE15" w14:textId="77777777" w:rsidR="0040021F" w:rsidRPr="00ED32E9" w:rsidRDefault="0040021F" w:rsidP="002909F2">
      <w:pPr>
        <w:spacing w:line="20" w:lineRule="atLeast"/>
        <w:ind w:right="-2"/>
        <w:jc w:val="center"/>
      </w:pPr>
    </w:p>
    <w:p w14:paraId="79F51A6A" w14:textId="77777777" w:rsidR="0040021F" w:rsidRPr="00ED32E9" w:rsidRDefault="0040021F" w:rsidP="002909F2">
      <w:pPr>
        <w:spacing w:line="20" w:lineRule="atLeast"/>
        <w:ind w:right="-2"/>
        <w:jc w:val="center"/>
      </w:pPr>
      <w:r w:rsidRPr="00ED32E9">
        <w:t>_______________________________</w:t>
      </w:r>
    </w:p>
    <w:p w14:paraId="4B035CF4" w14:textId="77777777" w:rsidR="0040021F" w:rsidRPr="00ED32E9" w:rsidRDefault="0040021F" w:rsidP="002909F2">
      <w:pPr>
        <w:spacing w:line="20" w:lineRule="atLeast"/>
        <w:ind w:right="-2"/>
        <w:jc w:val="center"/>
        <w:rPr>
          <w:sz w:val="20"/>
          <w:szCs w:val="20"/>
        </w:rPr>
      </w:pPr>
      <w:r w:rsidRPr="00ED32E9">
        <w:rPr>
          <w:sz w:val="20"/>
          <w:szCs w:val="20"/>
        </w:rPr>
        <w:t>(skyrius)</w:t>
      </w:r>
    </w:p>
    <w:p w14:paraId="54B71CE4" w14:textId="77777777" w:rsidR="00111BA7" w:rsidRPr="00ED32E9" w:rsidRDefault="00111BA7" w:rsidP="002909F2">
      <w:pPr>
        <w:spacing w:before="240"/>
        <w:ind w:right="-2"/>
        <w:jc w:val="both"/>
      </w:pPr>
    </w:p>
    <w:p w14:paraId="5B11CDA3" w14:textId="57F1076F" w:rsidR="00927145" w:rsidRPr="00ED32E9" w:rsidRDefault="00927145" w:rsidP="002909F2">
      <w:pPr>
        <w:spacing w:before="240"/>
        <w:ind w:right="-2"/>
        <w:jc w:val="both"/>
      </w:pPr>
      <w:r w:rsidRPr="00ED32E9">
        <w:t>Pagal VšĮ Rokiškio psichiatrijos ligoninės vidaus tvarkos taisyklių</w:t>
      </w:r>
      <w:r w:rsidR="00F1062F" w:rsidRPr="00ED32E9">
        <w:t xml:space="preserve"> </w:t>
      </w:r>
      <w:r w:rsidRPr="00ED32E9">
        <w:t xml:space="preserve">,,Paciento turimų vertybių ir </w:t>
      </w:r>
      <w:r w:rsidR="00F1062F" w:rsidRPr="00ED32E9">
        <w:t>dokumentų</w:t>
      </w:r>
      <w:r w:rsidRPr="00ED32E9">
        <w:t xml:space="preserve"> saugojimo tvarka“ nustatytą tvarką, dirbiniai iš brangių metalų, pinigai, dokumentai bei kitos vertybės priimamos Priėmimo ir bendrosios psichiatrijos skyriuje. Pacientui laikant vertybes palatoje</w:t>
      </w:r>
      <w:r w:rsidR="00A00A9D" w:rsidRPr="00ED32E9">
        <w:t>,</w:t>
      </w:r>
      <w:r w:rsidRPr="00ED32E9">
        <w:t xml:space="preserve"> ligoninės personalas už jų saugumą neatsako.</w:t>
      </w:r>
    </w:p>
    <w:p w14:paraId="550ACD9D" w14:textId="77777777" w:rsidR="00927145" w:rsidRPr="00ED32E9" w:rsidRDefault="00927145" w:rsidP="002909F2">
      <w:pPr>
        <w:ind w:right="-2"/>
        <w:jc w:val="both"/>
      </w:pPr>
    </w:p>
    <w:p w14:paraId="1A7EF35A" w14:textId="77777777" w:rsidR="00927145" w:rsidRPr="00ED32E9" w:rsidRDefault="00927145" w:rsidP="002909F2">
      <w:pPr>
        <w:ind w:right="-2"/>
        <w:jc w:val="both"/>
      </w:pPr>
      <w:r w:rsidRPr="00ED32E9">
        <w:t xml:space="preserve">Vadovaujantis minėtomis nuostatomis, </w:t>
      </w:r>
      <w:r w:rsidRPr="00ED32E9">
        <w:rPr>
          <w:b/>
        </w:rPr>
        <w:t>pacientas pats atsako už savo daiktus, laikomus palatoje</w:t>
      </w:r>
      <w:r w:rsidRPr="00ED32E9">
        <w:t>.</w:t>
      </w:r>
    </w:p>
    <w:p w14:paraId="134A8C14" w14:textId="77777777" w:rsidR="00927145" w:rsidRPr="00ED32E9" w:rsidRDefault="00927145" w:rsidP="002909F2">
      <w:pPr>
        <w:ind w:right="-2"/>
        <w:jc w:val="both"/>
      </w:pPr>
    </w:p>
    <w:p w14:paraId="2DECA093" w14:textId="77777777" w:rsidR="00927145" w:rsidRPr="00ED32E9" w:rsidRDefault="00927145" w:rsidP="002909F2">
      <w:pPr>
        <w:ind w:right="-2"/>
        <w:jc w:val="both"/>
      </w:pPr>
    </w:p>
    <w:p w14:paraId="69D901EA" w14:textId="77777777" w:rsidR="00BA7AD9" w:rsidRPr="00ED32E9" w:rsidRDefault="00BA7AD9" w:rsidP="002909F2">
      <w:pPr>
        <w:ind w:right="-2"/>
        <w:jc w:val="both"/>
      </w:pPr>
    </w:p>
    <w:p w14:paraId="452B5808" w14:textId="77777777" w:rsidR="00927145" w:rsidRPr="00ED32E9" w:rsidRDefault="00927145" w:rsidP="002909F2">
      <w:pPr>
        <w:ind w:right="-2"/>
        <w:jc w:val="both"/>
        <w:rPr>
          <w:b/>
          <w:bCs/>
        </w:rPr>
      </w:pPr>
      <w:r w:rsidRPr="00ED32E9">
        <w:rPr>
          <w:b/>
          <w:bCs/>
        </w:rPr>
        <w:t>Susipažinau ir sutinku:</w:t>
      </w:r>
    </w:p>
    <w:p w14:paraId="2ADD0592" w14:textId="77777777" w:rsidR="00927145" w:rsidRPr="00ED32E9" w:rsidRDefault="00927145" w:rsidP="002909F2">
      <w:pPr>
        <w:ind w:right="-2"/>
        <w:jc w:val="both"/>
      </w:pPr>
    </w:p>
    <w:p w14:paraId="7C2B83A2" w14:textId="77777777" w:rsidR="00927145" w:rsidRPr="00ED32E9" w:rsidRDefault="00927145" w:rsidP="002909F2">
      <w:pPr>
        <w:ind w:right="-2"/>
        <w:jc w:val="both"/>
      </w:pPr>
      <w:r w:rsidRPr="00ED32E9">
        <w:t>Pacientas ______________________________________________________________________</w:t>
      </w:r>
    </w:p>
    <w:p w14:paraId="2C65D6A3" w14:textId="489306E9" w:rsidR="00927145" w:rsidRPr="00ED32E9" w:rsidRDefault="00927145" w:rsidP="002909F2">
      <w:pPr>
        <w:tabs>
          <w:tab w:val="left" w:pos="3686"/>
        </w:tabs>
        <w:ind w:right="-2"/>
        <w:jc w:val="both"/>
        <w:rPr>
          <w:sz w:val="20"/>
          <w:szCs w:val="20"/>
        </w:rPr>
      </w:pPr>
      <w:r w:rsidRPr="00ED32E9">
        <w:rPr>
          <w:sz w:val="20"/>
          <w:szCs w:val="20"/>
        </w:rPr>
        <w:tab/>
        <w:t xml:space="preserve">(vardas, pavardė, </w:t>
      </w:r>
      <w:r w:rsidR="00F95E66" w:rsidRPr="00ED32E9">
        <w:rPr>
          <w:sz w:val="20"/>
          <w:szCs w:val="20"/>
        </w:rPr>
        <w:t>parašas</w:t>
      </w:r>
      <w:r w:rsidRPr="00ED32E9">
        <w:rPr>
          <w:sz w:val="20"/>
          <w:szCs w:val="20"/>
        </w:rPr>
        <w:t>)</w:t>
      </w:r>
    </w:p>
    <w:p w14:paraId="59E7FD8F" w14:textId="77777777" w:rsidR="00927145" w:rsidRPr="00ED32E9" w:rsidRDefault="00927145" w:rsidP="002909F2">
      <w:pPr>
        <w:ind w:right="-2"/>
        <w:jc w:val="both"/>
      </w:pPr>
    </w:p>
    <w:p w14:paraId="33F748B1" w14:textId="77777777" w:rsidR="008D0F59" w:rsidRPr="00ED32E9" w:rsidRDefault="008D0F59" w:rsidP="002909F2">
      <w:pPr>
        <w:ind w:right="-2"/>
        <w:jc w:val="both"/>
      </w:pPr>
    </w:p>
    <w:p w14:paraId="30AC7DCD" w14:textId="77777777" w:rsidR="00927145" w:rsidRPr="00ED32E9" w:rsidRDefault="00927145" w:rsidP="002909F2">
      <w:pPr>
        <w:ind w:right="-2"/>
        <w:jc w:val="both"/>
      </w:pPr>
    </w:p>
    <w:p w14:paraId="6462F098" w14:textId="77777777" w:rsidR="00927145" w:rsidRPr="00ED32E9" w:rsidRDefault="00927145" w:rsidP="002909F2">
      <w:pPr>
        <w:ind w:right="-2"/>
        <w:jc w:val="both"/>
        <w:rPr>
          <w:b/>
          <w:bCs/>
        </w:rPr>
      </w:pPr>
      <w:r w:rsidRPr="00ED32E9">
        <w:rPr>
          <w:b/>
          <w:bCs/>
        </w:rPr>
        <w:t>Pacientas buvo supažindintas:</w:t>
      </w:r>
    </w:p>
    <w:p w14:paraId="42B4F03A" w14:textId="77777777" w:rsidR="00927145" w:rsidRPr="00ED32E9" w:rsidRDefault="00927145" w:rsidP="002909F2">
      <w:pPr>
        <w:ind w:right="-2"/>
        <w:jc w:val="both"/>
      </w:pPr>
    </w:p>
    <w:tbl>
      <w:tblPr>
        <w:tblW w:w="0" w:type="auto"/>
        <w:tblLook w:val="04A0" w:firstRow="1" w:lastRow="0" w:firstColumn="1" w:lastColumn="0" w:noHBand="0" w:noVBand="1"/>
      </w:tblPr>
      <w:tblGrid>
        <w:gridCol w:w="3292"/>
        <w:gridCol w:w="281"/>
        <w:gridCol w:w="1263"/>
        <w:gridCol w:w="281"/>
        <w:gridCol w:w="4520"/>
      </w:tblGrid>
      <w:tr w:rsidR="00927145" w:rsidRPr="00ED32E9" w14:paraId="2BDAE2F7" w14:textId="77777777" w:rsidTr="007E1CF0">
        <w:tc>
          <w:tcPr>
            <w:tcW w:w="3369" w:type="dxa"/>
            <w:tcBorders>
              <w:bottom w:val="single" w:sz="4" w:space="0" w:color="000000"/>
            </w:tcBorders>
          </w:tcPr>
          <w:p w14:paraId="3270C853" w14:textId="77777777" w:rsidR="00927145" w:rsidRPr="00ED32E9" w:rsidRDefault="00927145" w:rsidP="002909F2">
            <w:pPr>
              <w:ind w:right="-2"/>
            </w:pPr>
          </w:p>
        </w:tc>
        <w:tc>
          <w:tcPr>
            <w:tcW w:w="283" w:type="dxa"/>
          </w:tcPr>
          <w:p w14:paraId="2BC1D72B" w14:textId="77777777" w:rsidR="00927145" w:rsidRPr="00ED32E9" w:rsidRDefault="00927145" w:rsidP="002909F2">
            <w:pPr>
              <w:ind w:right="-2"/>
            </w:pPr>
          </w:p>
        </w:tc>
        <w:tc>
          <w:tcPr>
            <w:tcW w:w="1276" w:type="dxa"/>
            <w:tcBorders>
              <w:bottom w:val="single" w:sz="4" w:space="0" w:color="000000"/>
            </w:tcBorders>
          </w:tcPr>
          <w:p w14:paraId="46685D3E" w14:textId="77777777" w:rsidR="00927145" w:rsidRPr="00ED32E9" w:rsidRDefault="00927145" w:rsidP="002909F2">
            <w:pPr>
              <w:ind w:right="-2"/>
            </w:pPr>
          </w:p>
        </w:tc>
        <w:tc>
          <w:tcPr>
            <w:tcW w:w="283" w:type="dxa"/>
          </w:tcPr>
          <w:p w14:paraId="2CCDFE73" w14:textId="77777777" w:rsidR="00927145" w:rsidRPr="00ED32E9" w:rsidRDefault="00927145" w:rsidP="002909F2">
            <w:pPr>
              <w:ind w:right="-2"/>
            </w:pPr>
          </w:p>
        </w:tc>
        <w:tc>
          <w:tcPr>
            <w:tcW w:w="4642" w:type="dxa"/>
            <w:tcBorders>
              <w:bottom w:val="single" w:sz="4" w:space="0" w:color="000000"/>
            </w:tcBorders>
          </w:tcPr>
          <w:p w14:paraId="75A73CF8" w14:textId="77777777" w:rsidR="00927145" w:rsidRPr="00ED32E9" w:rsidRDefault="00927145" w:rsidP="002909F2">
            <w:pPr>
              <w:ind w:right="-2"/>
            </w:pPr>
          </w:p>
        </w:tc>
      </w:tr>
      <w:tr w:rsidR="00927145" w:rsidRPr="00ED32E9" w14:paraId="1F51308B" w14:textId="77777777" w:rsidTr="00BA7AD9">
        <w:trPr>
          <w:trHeight w:val="482"/>
        </w:trPr>
        <w:tc>
          <w:tcPr>
            <w:tcW w:w="3369" w:type="dxa"/>
            <w:tcBorders>
              <w:top w:val="single" w:sz="4" w:space="0" w:color="000000"/>
            </w:tcBorders>
          </w:tcPr>
          <w:p w14:paraId="0741F4BA" w14:textId="77777777" w:rsidR="00927145" w:rsidRPr="00ED32E9" w:rsidRDefault="00927145" w:rsidP="002909F2">
            <w:pPr>
              <w:ind w:right="-2"/>
              <w:jc w:val="center"/>
            </w:pPr>
            <w:r w:rsidRPr="00ED32E9">
              <w:rPr>
                <w:sz w:val="20"/>
                <w:szCs w:val="20"/>
              </w:rPr>
              <w:t>(pareigos)</w:t>
            </w:r>
          </w:p>
        </w:tc>
        <w:tc>
          <w:tcPr>
            <w:tcW w:w="283" w:type="dxa"/>
          </w:tcPr>
          <w:p w14:paraId="085632A1" w14:textId="77777777" w:rsidR="00927145" w:rsidRPr="00ED32E9" w:rsidRDefault="00927145" w:rsidP="002909F2">
            <w:pPr>
              <w:ind w:right="-2"/>
            </w:pPr>
          </w:p>
        </w:tc>
        <w:tc>
          <w:tcPr>
            <w:tcW w:w="1276" w:type="dxa"/>
            <w:tcBorders>
              <w:top w:val="single" w:sz="4" w:space="0" w:color="000000"/>
            </w:tcBorders>
          </w:tcPr>
          <w:p w14:paraId="6DE100A9" w14:textId="77777777" w:rsidR="00927145" w:rsidRPr="00ED32E9" w:rsidRDefault="00927145" w:rsidP="002909F2">
            <w:pPr>
              <w:ind w:right="-2"/>
              <w:jc w:val="center"/>
            </w:pPr>
            <w:r w:rsidRPr="00ED32E9">
              <w:rPr>
                <w:sz w:val="20"/>
                <w:szCs w:val="20"/>
              </w:rPr>
              <w:t>( parašas)</w:t>
            </w:r>
          </w:p>
        </w:tc>
        <w:tc>
          <w:tcPr>
            <w:tcW w:w="283" w:type="dxa"/>
          </w:tcPr>
          <w:p w14:paraId="6BE339BF" w14:textId="77777777" w:rsidR="00927145" w:rsidRPr="00ED32E9" w:rsidRDefault="00927145" w:rsidP="002909F2">
            <w:pPr>
              <w:ind w:right="-2"/>
            </w:pPr>
          </w:p>
        </w:tc>
        <w:tc>
          <w:tcPr>
            <w:tcW w:w="4642" w:type="dxa"/>
            <w:tcBorders>
              <w:top w:val="single" w:sz="4" w:space="0" w:color="000000"/>
            </w:tcBorders>
          </w:tcPr>
          <w:p w14:paraId="072B3306" w14:textId="77777777" w:rsidR="00927145" w:rsidRPr="00ED32E9" w:rsidRDefault="00927145" w:rsidP="002909F2">
            <w:pPr>
              <w:ind w:right="-2"/>
              <w:jc w:val="center"/>
            </w:pPr>
            <w:r w:rsidRPr="00ED32E9">
              <w:rPr>
                <w:sz w:val="20"/>
                <w:szCs w:val="20"/>
              </w:rPr>
              <w:t>(vardas ir pavardė)</w:t>
            </w:r>
          </w:p>
        </w:tc>
      </w:tr>
      <w:tr w:rsidR="00927145" w:rsidRPr="00ED32E9" w14:paraId="69BED98B" w14:textId="77777777" w:rsidTr="007E1CF0">
        <w:tc>
          <w:tcPr>
            <w:tcW w:w="3369" w:type="dxa"/>
            <w:tcBorders>
              <w:bottom w:val="single" w:sz="4" w:space="0" w:color="000000"/>
            </w:tcBorders>
          </w:tcPr>
          <w:p w14:paraId="08C0034A" w14:textId="77777777" w:rsidR="00927145" w:rsidRPr="00ED32E9" w:rsidRDefault="00927145" w:rsidP="002909F2">
            <w:pPr>
              <w:ind w:right="-2"/>
            </w:pPr>
          </w:p>
        </w:tc>
        <w:tc>
          <w:tcPr>
            <w:tcW w:w="283" w:type="dxa"/>
          </w:tcPr>
          <w:p w14:paraId="494AE99A" w14:textId="77777777" w:rsidR="00927145" w:rsidRPr="00ED32E9" w:rsidRDefault="00927145" w:rsidP="002909F2">
            <w:pPr>
              <w:ind w:right="-2"/>
            </w:pPr>
          </w:p>
        </w:tc>
        <w:tc>
          <w:tcPr>
            <w:tcW w:w="1276" w:type="dxa"/>
            <w:tcBorders>
              <w:bottom w:val="single" w:sz="4" w:space="0" w:color="000000"/>
            </w:tcBorders>
          </w:tcPr>
          <w:p w14:paraId="59F089DE" w14:textId="77777777" w:rsidR="00927145" w:rsidRPr="00ED32E9" w:rsidRDefault="00927145" w:rsidP="002909F2">
            <w:pPr>
              <w:ind w:right="-2"/>
            </w:pPr>
          </w:p>
        </w:tc>
        <w:tc>
          <w:tcPr>
            <w:tcW w:w="283" w:type="dxa"/>
          </w:tcPr>
          <w:p w14:paraId="7BE5EA14" w14:textId="77777777" w:rsidR="00927145" w:rsidRPr="00ED32E9" w:rsidRDefault="00927145" w:rsidP="002909F2">
            <w:pPr>
              <w:ind w:right="-2"/>
            </w:pPr>
          </w:p>
        </w:tc>
        <w:tc>
          <w:tcPr>
            <w:tcW w:w="4642" w:type="dxa"/>
            <w:tcBorders>
              <w:bottom w:val="single" w:sz="4" w:space="0" w:color="000000"/>
            </w:tcBorders>
          </w:tcPr>
          <w:p w14:paraId="3E51F8B4" w14:textId="77777777" w:rsidR="00927145" w:rsidRPr="00ED32E9" w:rsidRDefault="00927145" w:rsidP="002909F2">
            <w:pPr>
              <w:ind w:right="-2"/>
            </w:pPr>
          </w:p>
        </w:tc>
      </w:tr>
      <w:tr w:rsidR="00927145" w:rsidRPr="00ED32E9" w14:paraId="611DCC8E" w14:textId="77777777" w:rsidTr="007E1CF0">
        <w:tc>
          <w:tcPr>
            <w:tcW w:w="3369" w:type="dxa"/>
            <w:tcBorders>
              <w:top w:val="single" w:sz="4" w:space="0" w:color="000000"/>
            </w:tcBorders>
          </w:tcPr>
          <w:p w14:paraId="59ACA6A0" w14:textId="77777777" w:rsidR="00927145" w:rsidRPr="00ED32E9" w:rsidRDefault="00927145" w:rsidP="002909F2">
            <w:pPr>
              <w:ind w:right="-2"/>
              <w:jc w:val="center"/>
            </w:pPr>
            <w:r w:rsidRPr="00ED32E9">
              <w:rPr>
                <w:sz w:val="20"/>
                <w:szCs w:val="20"/>
              </w:rPr>
              <w:t>(pareigos)</w:t>
            </w:r>
          </w:p>
        </w:tc>
        <w:tc>
          <w:tcPr>
            <w:tcW w:w="283" w:type="dxa"/>
          </w:tcPr>
          <w:p w14:paraId="4F812F00" w14:textId="77777777" w:rsidR="00927145" w:rsidRPr="00ED32E9" w:rsidRDefault="00927145" w:rsidP="002909F2">
            <w:pPr>
              <w:ind w:right="-2"/>
            </w:pPr>
          </w:p>
        </w:tc>
        <w:tc>
          <w:tcPr>
            <w:tcW w:w="1276" w:type="dxa"/>
            <w:tcBorders>
              <w:top w:val="single" w:sz="4" w:space="0" w:color="000000"/>
            </w:tcBorders>
          </w:tcPr>
          <w:p w14:paraId="29F4FBE7" w14:textId="77777777" w:rsidR="00927145" w:rsidRPr="00ED32E9" w:rsidRDefault="00927145" w:rsidP="002909F2">
            <w:pPr>
              <w:ind w:right="-2"/>
              <w:jc w:val="center"/>
            </w:pPr>
            <w:r w:rsidRPr="00ED32E9">
              <w:rPr>
                <w:sz w:val="20"/>
                <w:szCs w:val="20"/>
              </w:rPr>
              <w:t>( parašas)</w:t>
            </w:r>
          </w:p>
        </w:tc>
        <w:tc>
          <w:tcPr>
            <w:tcW w:w="283" w:type="dxa"/>
          </w:tcPr>
          <w:p w14:paraId="36708BC9" w14:textId="77777777" w:rsidR="00927145" w:rsidRPr="00ED32E9" w:rsidRDefault="00927145" w:rsidP="002909F2">
            <w:pPr>
              <w:ind w:right="-2"/>
            </w:pPr>
          </w:p>
        </w:tc>
        <w:tc>
          <w:tcPr>
            <w:tcW w:w="4642" w:type="dxa"/>
            <w:tcBorders>
              <w:top w:val="single" w:sz="4" w:space="0" w:color="000000"/>
            </w:tcBorders>
          </w:tcPr>
          <w:p w14:paraId="16AF60B5" w14:textId="77777777" w:rsidR="00927145" w:rsidRPr="00ED32E9" w:rsidRDefault="00927145" w:rsidP="002909F2">
            <w:pPr>
              <w:ind w:right="-2"/>
              <w:jc w:val="center"/>
            </w:pPr>
            <w:r w:rsidRPr="00ED32E9">
              <w:rPr>
                <w:sz w:val="20"/>
                <w:szCs w:val="20"/>
              </w:rPr>
              <w:t>(vardas ir pavardė)</w:t>
            </w:r>
          </w:p>
        </w:tc>
      </w:tr>
    </w:tbl>
    <w:p w14:paraId="4F3D4465" w14:textId="77777777" w:rsidR="00927145" w:rsidRPr="00ED32E9" w:rsidRDefault="00927145" w:rsidP="002909F2">
      <w:pPr>
        <w:pStyle w:val="Sraopastraipa"/>
        <w:ind w:left="0" w:right="-2"/>
        <w:jc w:val="both"/>
      </w:pPr>
    </w:p>
    <w:p w14:paraId="7C75A43D" w14:textId="77777777" w:rsidR="00FF04DD" w:rsidRPr="00ED32E9" w:rsidRDefault="00927145" w:rsidP="002909F2">
      <w:pPr>
        <w:pStyle w:val="Sraopastraipa"/>
        <w:tabs>
          <w:tab w:val="left" w:pos="3402"/>
        </w:tabs>
        <w:ind w:left="0" w:right="-2"/>
      </w:pPr>
      <w:r w:rsidRPr="00ED32E9">
        <w:br w:type="page"/>
      </w:r>
    </w:p>
    <w:p w14:paraId="482AB84A" w14:textId="77777777" w:rsidR="00927145" w:rsidRPr="00ED32E9" w:rsidRDefault="00927145" w:rsidP="002909F2">
      <w:pPr>
        <w:pStyle w:val="Antrats"/>
        <w:tabs>
          <w:tab w:val="clear" w:pos="4819"/>
          <w:tab w:val="left" w:pos="4820"/>
        </w:tabs>
        <w:ind w:right="-2"/>
        <w:jc w:val="right"/>
      </w:pPr>
      <w:r w:rsidRPr="00ED32E9">
        <w:lastRenderedPageBreak/>
        <w:t>VšĮ Rokiškio psichiatrijos ligoninės</w:t>
      </w:r>
    </w:p>
    <w:p w14:paraId="29ECB9BD" w14:textId="77777777" w:rsidR="00927145" w:rsidRPr="00ED32E9" w:rsidRDefault="00927145" w:rsidP="002909F2">
      <w:pPr>
        <w:pStyle w:val="Antrats"/>
        <w:ind w:right="-2"/>
        <w:jc w:val="right"/>
      </w:pPr>
      <w:r w:rsidRPr="00ED32E9">
        <w:t>Griežto stebėjimo sveikatos priežiūros skyriaus</w:t>
      </w:r>
    </w:p>
    <w:p w14:paraId="799E4CBE" w14:textId="77777777" w:rsidR="00927145" w:rsidRPr="00ED32E9" w:rsidRDefault="00927145" w:rsidP="002909F2">
      <w:pPr>
        <w:pStyle w:val="Antrats"/>
        <w:ind w:right="-2"/>
        <w:jc w:val="right"/>
      </w:pPr>
      <w:r w:rsidRPr="00ED32E9">
        <w:t>Vidaus tvarkos taisyklių</w:t>
      </w:r>
    </w:p>
    <w:p w14:paraId="48F300FF" w14:textId="77777777" w:rsidR="00927145" w:rsidRPr="00ED32E9" w:rsidRDefault="00927145" w:rsidP="002909F2">
      <w:pPr>
        <w:pStyle w:val="Antrats"/>
        <w:ind w:right="-2"/>
        <w:jc w:val="right"/>
      </w:pPr>
      <w:r w:rsidRPr="00ED32E9">
        <w:rPr>
          <w:b/>
        </w:rPr>
        <w:t>PRIEDAS Nr. 5</w:t>
      </w:r>
    </w:p>
    <w:p w14:paraId="2D7A06BD" w14:textId="77777777" w:rsidR="00927145" w:rsidRPr="00ED32E9" w:rsidRDefault="0040021F" w:rsidP="002909F2">
      <w:pPr>
        <w:spacing w:before="240" w:after="120"/>
        <w:ind w:right="-2"/>
        <w:jc w:val="center"/>
        <w:rPr>
          <w:b/>
        </w:rPr>
      </w:pPr>
      <w:r w:rsidRPr="00ED32E9">
        <w:rPr>
          <w:b/>
        </w:rPr>
        <w:t xml:space="preserve">PACIENTO SUPAŽINDINIMAS SU VAIZDO STEBĖJIMU IR </w:t>
      </w:r>
      <w:r w:rsidR="008D0F59" w:rsidRPr="00ED32E9">
        <w:rPr>
          <w:b/>
        </w:rPr>
        <w:t>Į</w:t>
      </w:r>
      <w:r w:rsidRPr="00ED32E9">
        <w:rPr>
          <w:b/>
        </w:rPr>
        <w:t>RAŠYMU LIGONINĖS PATALPOSE</w:t>
      </w:r>
    </w:p>
    <w:p w14:paraId="3D613ACE" w14:textId="77777777" w:rsidR="0040021F" w:rsidRPr="00ED32E9" w:rsidRDefault="0040021F" w:rsidP="002909F2">
      <w:pPr>
        <w:ind w:right="-2"/>
        <w:jc w:val="center"/>
        <w:rPr>
          <w:b/>
        </w:rPr>
      </w:pPr>
    </w:p>
    <w:p w14:paraId="5619C8E0" w14:textId="77777777" w:rsidR="008D0F59" w:rsidRPr="00ED32E9" w:rsidRDefault="008D0F59" w:rsidP="002909F2">
      <w:pPr>
        <w:spacing w:line="20" w:lineRule="atLeast"/>
        <w:ind w:right="-2"/>
        <w:jc w:val="center"/>
      </w:pPr>
      <w:r w:rsidRPr="00ED32E9">
        <w:t xml:space="preserve">20___ m. ________________mėn. ___ d. </w:t>
      </w:r>
    </w:p>
    <w:p w14:paraId="363C23A0" w14:textId="77777777" w:rsidR="008D0F59" w:rsidRPr="00ED32E9" w:rsidRDefault="008D0F59" w:rsidP="002909F2">
      <w:pPr>
        <w:spacing w:line="20" w:lineRule="atLeast"/>
        <w:ind w:right="-2"/>
        <w:jc w:val="center"/>
      </w:pPr>
    </w:p>
    <w:p w14:paraId="3C2F7A55" w14:textId="77777777" w:rsidR="008D0F59" w:rsidRPr="00ED32E9" w:rsidRDefault="008D0F59" w:rsidP="002909F2">
      <w:pPr>
        <w:spacing w:line="20" w:lineRule="atLeast"/>
        <w:ind w:right="-2"/>
        <w:jc w:val="center"/>
      </w:pPr>
      <w:r w:rsidRPr="00ED32E9">
        <w:t>_______________________________</w:t>
      </w:r>
    </w:p>
    <w:p w14:paraId="0474D41E" w14:textId="77777777" w:rsidR="008D0F59" w:rsidRPr="00ED32E9" w:rsidRDefault="008D0F59" w:rsidP="002909F2">
      <w:pPr>
        <w:spacing w:line="20" w:lineRule="atLeast"/>
        <w:ind w:right="-2"/>
        <w:jc w:val="center"/>
        <w:rPr>
          <w:sz w:val="20"/>
          <w:szCs w:val="20"/>
        </w:rPr>
      </w:pPr>
      <w:r w:rsidRPr="00ED32E9">
        <w:rPr>
          <w:sz w:val="20"/>
          <w:szCs w:val="20"/>
        </w:rPr>
        <w:t>(skyrius)</w:t>
      </w:r>
    </w:p>
    <w:p w14:paraId="10FA3015" w14:textId="77777777" w:rsidR="0040021F" w:rsidRPr="00ED32E9" w:rsidRDefault="0040021F" w:rsidP="002909F2">
      <w:pPr>
        <w:ind w:right="-2"/>
        <w:jc w:val="center"/>
      </w:pPr>
    </w:p>
    <w:p w14:paraId="69135D68" w14:textId="6CD898E9" w:rsidR="0040021F" w:rsidRPr="00ED32E9" w:rsidRDefault="0040021F" w:rsidP="002909F2">
      <w:pPr>
        <w:spacing w:before="240" w:after="120"/>
        <w:ind w:right="-2"/>
        <w:jc w:val="both"/>
      </w:pPr>
      <w:r w:rsidRPr="00ED32E9">
        <w:rPr>
          <w:b/>
          <w:bCs/>
        </w:rPr>
        <w:t>Ligoninėje yra vykdomas vaizdo stebėjimas ir įrašymas</w:t>
      </w:r>
      <w:r w:rsidRPr="00ED32E9">
        <w:t>. Vaizdo įrašai saugomi 7 kalendorines dienas. Vaizdas stebimas ligoninės teritorijoje: (įėjimas į ligoninės teritoriją pro apsaugos postą ir priverstinai gydomų pacientų pasivaikščiojimo kiemeliai), sveikatingumo centro koridoriuose, pacientų laukiamajame, fizinio aktyvumo kabinete, ryšių su visuomene palaikymo kabinete, sveikos gyvensenos ugdymo kabinete; užimtumo bei socialinės reabilitacijos centro ir profesinės reabilitacijos tarnybos patalpose: koridoriuose, užimtumo kabinetuose, relaksacijos (šviesos terapija, garso terapija ir t.t.) kabinetuose,</w:t>
      </w:r>
      <w:r w:rsidR="00BF1EB8" w:rsidRPr="00ED32E9">
        <w:t xml:space="preserve"> keramikos, medžio darbų ir pynimo vytelėmis studijose,</w:t>
      </w:r>
      <w:r w:rsidRPr="00ED32E9">
        <w:t xml:space="preserve"> kur lankosi priverstinai gydomi pacientai, sporto salėje;  ligoninės skyrių, kur priverstinai gydomi pacientai, koridoriuose.</w:t>
      </w:r>
    </w:p>
    <w:p w14:paraId="26F35F6F" w14:textId="77777777" w:rsidR="0040021F" w:rsidRPr="00ED32E9" w:rsidRDefault="0040021F" w:rsidP="002909F2">
      <w:pPr>
        <w:ind w:right="-2"/>
      </w:pPr>
    </w:p>
    <w:p w14:paraId="61A0FA71" w14:textId="77777777" w:rsidR="008D0F59" w:rsidRPr="00ED32E9" w:rsidRDefault="008D0F59" w:rsidP="002909F2">
      <w:pPr>
        <w:ind w:right="-2"/>
      </w:pPr>
    </w:p>
    <w:p w14:paraId="77B4A813" w14:textId="77777777" w:rsidR="008D0F59" w:rsidRPr="00ED32E9" w:rsidRDefault="008D0F59" w:rsidP="002909F2">
      <w:pPr>
        <w:ind w:right="-2"/>
      </w:pPr>
    </w:p>
    <w:p w14:paraId="68A0D7BD" w14:textId="77777777" w:rsidR="0040021F" w:rsidRPr="00ED32E9" w:rsidRDefault="0040021F" w:rsidP="002909F2">
      <w:pPr>
        <w:ind w:right="-2"/>
        <w:rPr>
          <w:b/>
          <w:bCs/>
        </w:rPr>
      </w:pPr>
      <w:r w:rsidRPr="00ED32E9">
        <w:rPr>
          <w:b/>
          <w:bCs/>
        </w:rPr>
        <w:t>Susipažinau:</w:t>
      </w:r>
    </w:p>
    <w:p w14:paraId="7D814ACB" w14:textId="77777777" w:rsidR="008D0F59" w:rsidRPr="00ED32E9" w:rsidRDefault="008D0F59" w:rsidP="002909F2">
      <w:pPr>
        <w:tabs>
          <w:tab w:val="left" w:leader="underscore" w:pos="9354"/>
        </w:tabs>
        <w:spacing w:line="20" w:lineRule="atLeast"/>
        <w:ind w:right="-2"/>
      </w:pPr>
      <w:r w:rsidRPr="00ED32E9">
        <w:t>Paciento (arba jo atstovas)</w:t>
      </w:r>
      <w:r w:rsidR="000144C5" w:rsidRPr="00ED32E9">
        <w:tab/>
      </w:r>
    </w:p>
    <w:p w14:paraId="641F457B" w14:textId="77777777" w:rsidR="008D0F59" w:rsidRPr="00ED32E9" w:rsidRDefault="008D0F59" w:rsidP="002909F2">
      <w:pPr>
        <w:tabs>
          <w:tab w:val="left" w:pos="4962"/>
        </w:tabs>
        <w:spacing w:after="120" w:line="20" w:lineRule="atLeast"/>
        <w:ind w:right="-2"/>
        <w:rPr>
          <w:sz w:val="20"/>
          <w:szCs w:val="20"/>
        </w:rPr>
      </w:pPr>
      <w:r w:rsidRPr="00ED32E9">
        <w:rPr>
          <w:sz w:val="20"/>
          <w:szCs w:val="20"/>
        </w:rPr>
        <w:tab/>
        <w:t>(vardas, pavardė)</w:t>
      </w:r>
    </w:p>
    <w:p w14:paraId="1EB963B7" w14:textId="77777777" w:rsidR="008D0F59" w:rsidRPr="00ED32E9" w:rsidRDefault="008D0F59" w:rsidP="002909F2">
      <w:pPr>
        <w:ind w:right="-2"/>
        <w:jc w:val="both"/>
      </w:pPr>
    </w:p>
    <w:p w14:paraId="493329C3" w14:textId="77777777" w:rsidR="008D0F59" w:rsidRPr="00ED32E9" w:rsidRDefault="008D0F59" w:rsidP="002909F2">
      <w:pPr>
        <w:ind w:right="-2"/>
        <w:jc w:val="both"/>
      </w:pPr>
    </w:p>
    <w:p w14:paraId="4AD60637" w14:textId="77777777" w:rsidR="008D0F59" w:rsidRPr="00ED32E9" w:rsidRDefault="008D0F59" w:rsidP="002909F2">
      <w:pPr>
        <w:ind w:right="-2"/>
        <w:jc w:val="both"/>
      </w:pPr>
    </w:p>
    <w:p w14:paraId="0FB946CC" w14:textId="77777777" w:rsidR="008D0F59" w:rsidRPr="00ED32E9" w:rsidRDefault="008D0F59" w:rsidP="002909F2">
      <w:pPr>
        <w:ind w:right="-2"/>
        <w:jc w:val="both"/>
        <w:rPr>
          <w:b/>
          <w:bCs/>
        </w:rPr>
      </w:pPr>
      <w:r w:rsidRPr="00ED32E9">
        <w:rPr>
          <w:b/>
          <w:bCs/>
        </w:rPr>
        <w:t>Pacientas buvo supažindintas:</w:t>
      </w:r>
    </w:p>
    <w:p w14:paraId="51DDB947" w14:textId="77777777" w:rsidR="008D0F59" w:rsidRPr="00ED32E9" w:rsidRDefault="008D0F59" w:rsidP="002909F2">
      <w:pPr>
        <w:ind w:right="-2"/>
        <w:jc w:val="both"/>
      </w:pPr>
    </w:p>
    <w:tbl>
      <w:tblPr>
        <w:tblW w:w="0" w:type="auto"/>
        <w:tblLook w:val="04A0" w:firstRow="1" w:lastRow="0" w:firstColumn="1" w:lastColumn="0" w:noHBand="0" w:noVBand="1"/>
      </w:tblPr>
      <w:tblGrid>
        <w:gridCol w:w="3292"/>
        <w:gridCol w:w="281"/>
        <w:gridCol w:w="1263"/>
        <w:gridCol w:w="281"/>
        <w:gridCol w:w="4520"/>
      </w:tblGrid>
      <w:tr w:rsidR="008D0F59" w:rsidRPr="00ED32E9" w14:paraId="2B7A7DC9" w14:textId="77777777" w:rsidTr="0092199A">
        <w:tc>
          <w:tcPr>
            <w:tcW w:w="3369" w:type="dxa"/>
            <w:tcBorders>
              <w:bottom w:val="single" w:sz="4" w:space="0" w:color="000000"/>
            </w:tcBorders>
          </w:tcPr>
          <w:p w14:paraId="4219C956" w14:textId="77777777" w:rsidR="008D0F59" w:rsidRPr="00ED32E9" w:rsidRDefault="008D0F59" w:rsidP="002909F2">
            <w:pPr>
              <w:ind w:right="-2"/>
            </w:pPr>
          </w:p>
        </w:tc>
        <w:tc>
          <w:tcPr>
            <w:tcW w:w="283" w:type="dxa"/>
          </w:tcPr>
          <w:p w14:paraId="724DBB56" w14:textId="77777777" w:rsidR="008D0F59" w:rsidRPr="00ED32E9" w:rsidRDefault="008D0F59" w:rsidP="002909F2">
            <w:pPr>
              <w:ind w:right="-2"/>
            </w:pPr>
          </w:p>
        </w:tc>
        <w:tc>
          <w:tcPr>
            <w:tcW w:w="1276" w:type="dxa"/>
            <w:tcBorders>
              <w:bottom w:val="single" w:sz="4" w:space="0" w:color="000000"/>
            </w:tcBorders>
          </w:tcPr>
          <w:p w14:paraId="2B18BCF1" w14:textId="77777777" w:rsidR="008D0F59" w:rsidRPr="00ED32E9" w:rsidRDefault="008D0F59" w:rsidP="002909F2">
            <w:pPr>
              <w:ind w:right="-2"/>
            </w:pPr>
          </w:p>
        </w:tc>
        <w:tc>
          <w:tcPr>
            <w:tcW w:w="283" w:type="dxa"/>
          </w:tcPr>
          <w:p w14:paraId="6F153633" w14:textId="77777777" w:rsidR="008D0F59" w:rsidRPr="00ED32E9" w:rsidRDefault="008D0F59" w:rsidP="002909F2">
            <w:pPr>
              <w:ind w:right="-2"/>
            </w:pPr>
          </w:p>
        </w:tc>
        <w:tc>
          <w:tcPr>
            <w:tcW w:w="4642" w:type="dxa"/>
            <w:tcBorders>
              <w:bottom w:val="single" w:sz="4" w:space="0" w:color="000000"/>
            </w:tcBorders>
          </w:tcPr>
          <w:p w14:paraId="1BCD3BC4" w14:textId="77777777" w:rsidR="008D0F59" w:rsidRPr="00ED32E9" w:rsidRDefault="008D0F59" w:rsidP="002909F2">
            <w:pPr>
              <w:ind w:right="-2"/>
            </w:pPr>
          </w:p>
        </w:tc>
      </w:tr>
      <w:tr w:rsidR="008D0F59" w:rsidRPr="00ED32E9" w14:paraId="7B560A5A" w14:textId="77777777" w:rsidTr="0092199A">
        <w:trPr>
          <w:trHeight w:val="482"/>
        </w:trPr>
        <w:tc>
          <w:tcPr>
            <w:tcW w:w="3369" w:type="dxa"/>
            <w:tcBorders>
              <w:top w:val="single" w:sz="4" w:space="0" w:color="000000"/>
            </w:tcBorders>
          </w:tcPr>
          <w:p w14:paraId="1538489C" w14:textId="77777777" w:rsidR="008D0F59" w:rsidRPr="00ED32E9" w:rsidRDefault="008D0F59" w:rsidP="002909F2">
            <w:pPr>
              <w:ind w:right="-2"/>
              <w:jc w:val="center"/>
            </w:pPr>
            <w:r w:rsidRPr="00ED32E9">
              <w:rPr>
                <w:sz w:val="20"/>
                <w:szCs w:val="20"/>
              </w:rPr>
              <w:t>(pareigos)</w:t>
            </w:r>
          </w:p>
        </w:tc>
        <w:tc>
          <w:tcPr>
            <w:tcW w:w="283" w:type="dxa"/>
          </w:tcPr>
          <w:p w14:paraId="2B46522E" w14:textId="77777777" w:rsidR="008D0F59" w:rsidRPr="00ED32E9" w:rsidRDefault="008D0F59" w:rsidP="002909F2">
            <w:pPr>
              <w:ind w:right="-2"/>
            </w:pPr>
          </w:p>
        </w:tc>
        <w:tc>
          <w:tcPr>
            <w:tcW w:w="1276" w:type="dxa"/>
            <w:tcBorders>
              <w:top w:val="single" w:sz="4" w:space="0" w:color="000000"/>
            </w:tcBorders>
          </w:tcPr>
          <w:p w14:paraId="43CB6974" w14:textId="77777777" w:rsidR="008D0F59" w:rsidRPr="00ED32E9" w:rsidRDefault="008D0F59" w:rsidP="002909F2">
            <w:pPr>
              <w:ind w:right="-2"/>
              <w:jc w:val="center"/>
            </w:pPr>
            <w:r w:rsidRPr="00ED32E9">
              <w:rPr>
                <w:sz w:val="20"/>
                <w:szCs w:val="20"/>
              </w:rPr>
              <w:t>( parašas)</w:t>
            </w:r>
          </w:p>
        </w:tc>
        <w:tc>
          <w:tcPr>
            <w:tcW w:w="283" w:type="dxa"/>
          </w:tcPr>
          <w:p w14:paraId="6D997090" w14:textId="77777777" w:rsidR="008D0F59" w:rsidRPr="00ED32E9" w:rsidRDefault="008D0F59" w:rsidP="002909F2">
            <w:pPr>
              <w:ind w:right="-2"/>
            </w:pPr>
          </w:p>
        </w:tc>
        <w:tc>
          <w:tcPr>
            <w:tcW w:w="4642" w:type="dxa"/>
            <w:tcBorders>
              <w:top w:val="single" w:sz="4" w:space="0" w:color="000000"/>
            </w:tcBorders>
          </w:tcPr>
          <w:p w14:paraId="328033F5" w14:textId="77777777" w:rsidR="008D0F59" w:rsidRPr="00ED32E9" w:rsidRDefault="008D0F59" w:rsidP="002909F2">
            <w:pPr>
              <w:ind w:right="-2"/>
              <w:jc w:val="center"/>
            </w:pPr>
            <w:r w:rsidRPr="00ED32E9">
              <w:rPr>
                <w:sz w:val="20"/>
                <w:szCs w:val="20"/>
              </w:rPr>
              <w:t>(vardas ir pavardė)</w:t>
            </w:r>
          </w:p>
        </w:tc>
      </w:tr>
      <w:tr w:rsidR="008D0F59" w:rsidRPr="00ED32E9" w14:paraId="30804F26" w14:textId="77777777" w:rsidTr="0092199A">
        <w:tc>
          <w:tcPr>
            <w:tcW w:w="3369" w:type="dxa"/>
            <w:tcBorders>
              <w:bottom w:val="single" w:sz="4" w:space="0" w:color="000000"/>
            </w:tcBorders>
          </w:tcPr>
          <w:p w14:paraId="2ED8226C" w14:textId="77777777" w:rsidR="008D0F59" w:rsidRPr="00ED32E9" w:rsidRDefault="008D0F59" w:rsidP="002909F2">
            <w:pPr>
              <w:ind w:right="-2"/>
            </w:pPr>
          </w:p>
        </w:tc>
        <w:tc>
          <w:tcPr>
            <w:tcW w:w="283" w:type="dxa"/>
          </w:tcPr>
          <w:p w14:paraId="34AD494D" w14:textId="77777777" w:rsidR="008D0F59" w:rsidRPr="00ED32E9" w:rsidRDefault="008D0F59" w:rsidP="002909F2">
            <w:pPr>
              <w:ind w:right="-2"/>
            </w:pPr>
          </w:p>
        </w:tc>
        <w:tc>
          <w:tcPr>
            <w:tcW w:w="1276" w:type="dxa"/>
            <w:tcBorders>
              <w:bottom w:val="single" w:sz="4" w:space="0" w:color="000000"/>
            </w:tcBorders>
          </w:tcPr>
          <w:p w14:paraId="76E1CE0F" w14:textId="77777777" w:rsidR="008D0F59" w:rsidRPr="00ED32E9" w:rsidRDefault="008D0F59" w:rsidP="002909F2">
            <w:pPr>
              <w:ind w:right="-2"/>
            </w:pPr>
          </w:p>
        </w:tc>
        <w:tc>
          <w:tcPr>
            <w:tcW w:w="283" w:type="dxa"/>
          </w:tcPr>
          <w:p w14:paraId="4FAB1367" w14:textId="77777777" w:rsidR="008D0F59" w:rsidRPr="00ED32E9" w:rsidRDefault="008D0F59" w:rsidP="002909F2">
            <w:pPr>
              <w:ind w:right="-2"/>
            </w:pPr>
          </w:p>
        </w:tc>
        <w:tc>
          <w:tcPr>
            <w:tcW w:w="4642" w:type="dxa"/>
            <w:tcBorders>
              <w:bottom w:val="single" w:sz="4" w:space="0" w:color="000000"/>
            </w:tcBorders>
          </w:tcPr>
          <w:p w14:paraId="71143D4B" w14:textId="77777777" w:rsidR="008D0F59" w:rsidRPr="00ED32E9" w:rsidRDefault="008D0F59" w:rsidP="002909F2">
            <w:pPr>
              <w:ind w:right="-2"/>
            </w:pPr>
          </w:p>
        </w:tc>
      </w:tr>
      <w:tr w:rsidR="008D0F59" w:rsidRPr="00ED32E9" w14:paraId="016D5335" w14:textId="77777777" w:rsidTr="0092199A">
        <w:tc>
          <w:tcPr>
            <w:tcW w:w="3369" w:type="dxa"/>
            <w:tcBorders>
              <w:top w:val="single" w:sz="4" w:space="0" w:color="000000"/>
            </w:tcBorders>
          </w:tcPr>
          <w:p w14:paraId="456923AB" w14:textId="77777777" w:rsidR="008D0F59" w:rsidRPr="00ED32E9" w:rsidRDefault="008D0F59" w:rsidP="002909F2">
            <w:pPr>
              <w:ind w:right="-2"/>
              <w:jc w:val="center"/>
            </w:pPr>
            <w:r w:rsidRPr="00ED32E9">
              <w:rPr>
                <w:sz w:val="20"/>
                <w:szCs w:val="20"/>
              </w:rPr>
              <w:t>(pareigos)</w:t>
            </w:r>
          </w:p>
        </w:tc>
        <w:tc>
          <w:tcPr>
            <w:tcW w:w="283" w:type="dxa"/>
          </w:tcPr>
          <w:p w14:paraId="6D8A402B" w14:textId="77777777" w:rsidR="008D0F59" w:rsidRPr="00ED32E9" w:rsidRDefault="008D0F59" w:rsidP="002909F2">
            <w:pPr>
              <w:ind w:right="-2"/>
            </w:pPr>
          </w:p>
        </w:tc>
        <w:tc>
          <w:tcPr>
            <w:tcW w:w="1276" w:type="dxa"/>
            <w:tcBorders>
              <w:top w:val="single" w:sz="4" w:space="0" w:color="000000"/>
            </w:tcBorders>
          </w:tcPr>
          <w:p w14:paraId="6BCCA4C9" w14:textId="77777777" w:rsidR="008D0F59" w:rsidRPr="00ED32E9" w:rsidRDefault="008D0F59" w:rsidP="002909F2">
            <w:pPr>
              <w:ind w:right="-2"/>
              <w:jc w:val="center"/>
            </w:pPr>
            <w:r w:rsidRPr="00ED32E9">
              <w:rPr>
                <w:sz w:val="20"/>
                <w:szCs w:val="20"/>
              </w:rPr>
              <w:t>( parašas)</w:t>
            </w:r>
          </w:p>
        </w:tc>
        <w:tc>
          <w:tcPr>
            <w:tcW w:w="283" w:type="dxa"/>
          </w:tcPr>
          <w:p w14:paraId="24DA93E7" w14:textId="77777777" w:rsidR="008D0F59" w:rsidRPr="00ED32E9" w:rsidRDefault="008D0F59" w:rsidP="002909F2">
            <w:pPr>
              <w:ind w:right="-2"/>
            </w:pPr>
          </w:p>
        </w:tc>
        <w:tc>
          <w:tcPr>
            <w:tcW w:w="4642" w:type="dxa"/>
            <w:tcBorders>
              <w:top w:val="single" w:sz="4" w:space="0" w:color="000000"/>
            </w:tcBorders>
          </w:tcPr>
          <w:p w14:paraId="7068D982" w14:textId="77777777" w:rsidR="008D0F59" w:rsidRPr="00ED32E9" w:rsidRDefault="008D0F59" w:rsidP="002909F2">
            <w:pPr>
              <w:ind w:right="-2"/>
              <w:jc w:val="center"/>
            </w:pPr>
            <w:r w:rsidRPr="00ED32E9">
              <w:rPr>
                <w:sz w:val="20"/>
                <w:szCs w:val="20"/>
              </w:rPr>
              <w:t>(vardas ir pavardė)</w:t>
            </w:r>
          </w:p>
        </w:tc>
      </w:tr>
    </w:tbl>
    <w:p w14:paraId="5A1DB8D9" w14:textId="77777777" w:rsidR="008D0F59" w:rsidRPr="00ED32E9" w:rsidRDefault="008D0F59" w:rsidP="002909F2">
      <w:pPr>
        <w:pStyle w:val="Sraopastraipa"/>
        <w:ind w:left="0" w:right="-2"/>
        <w:jc w:val="both"/>
      </w:pPr>
    </w:p>
    <w:p w14:paraId="41493732" w14:textId="77777777" w:rsidR="00927145" w:rsidRPr="00ED32E9" w:rsidRDefault="00927145" w:rsidP="002909F2">
      <w:pPr>
        <w:pStyle w:val="Antrats"/>
        <w:tabs>
          <w:tab w:val="clear" w:pos="4819"/>
          <w:tab w:val="left" w:pos="4820"/>
        </w:tabs>
        <w:ind w:right="-2"/>
        <w:jc w:val="right"/>
      </w:pPr>
      <w:r w:rsidRPr="00ED32E9">
        <w:br w:type="page"/>
      </w:r>
      <w:r w:rsidRPr="00ED32E9">
        <w:lastRenderedPageBreak/>
        <w:t>VšĮ Rokiškio psichiatrijos ligoninės</w:t>
      </w:r>
    </w:p>
    <w:p w14:paraId="30D760B7" w14:textId="77777777" w:rsidR="00927145" w:rsidRPr="00ED32E9" w:rsidRDefault="00927145" w:rsidP="002909F2">
      <w:pPr>
        <w:pStyle w:val="Antrats"/>
        <w:ind w:right="-2"/>
        <w:jc w:val="right"/>
      </w:pPr>
      <w:r w:rsidRPr="00ED32E9">
        <w:t>Griežto stebėjimo sveikatos priežiūros skyriaus</w:t>
      </w:r>
    </w:p>
    <w:p w14:paraId="51A6275E" w14:textId="77777777" w:rsidR="00927145" w:rsidRPr="00ED32E9" w:rsidRDefault="00927145" w:rsidP="002909F2">
      <w:pPr>
        <w:pStyle w:val="Antrats"/>
        <w:ind w:right="-2"/>
        <w:jc w:val="right"/>
      </w:pPr>
      <w:r w:rsidRPr="00ED32E9">
        <w:t>Vidaus tvarkos taisyklių</w:t>
      </w:r>
    </w:p>
    <w:p w14:paraId="6E4127A6" w14:textId="77777777" w:rsidR="00927145" w:rsidRPr="00ED32E9" w:rsidRDefault="00927145" w:rsidP="002909F2">
      <w:pPr>
        <w:pStyle w:val="Antrats"/>
        <w:ind w:right="-2"/>
        <w:jc w:val="right"/>
        <w:rPr>
          <w:b/>
        </w:rPr>
      </w:pPr>
      <w:r w:rsidRPr="00ED32E9">
        <w:rPr>
          <w:b/>
        </w:rPr>
        <w:t>PRIEDAS Nr. 6</w:t>
      </w:r>
    </w:p>
    <w:p w14:paraId="67FE139E" w14:textId="77777777" w:rsidR="00780CE9" w:rsidRPr="00ED32E9" w:rsidRDefault="00780CE9" w:rsidP="00780CE9">
      <w:pPr>
        <w:spacing w:before="240" w:after="120"/>
        <w:ind w:right="-2"/>
        <w:jc w:val="center"/>
        <w:rPr>
          <w:b/>
        </w:rPr>
      </w:pPr>
      <w:r w:rsidRPr="00ED32E9">
        <w:rPr>
          <w:b/>
        </w:rPr>
        <w:t>ARBATOS, KAVOS, SKUTIMOSI PRIEMONIŲ PACIENTAMS IŠDAVIMO TVARKA</w:t>
      </w:r>
    </w:p>
    <w:p w14:paraId="19437CED" w14:textId="77777777" w:rsidR="00780CE9" w:rsidRPr="00ED32E9" w:rsidRDefault="00780CE9" w:rsidP="00780CE9">
      <w:pPr>
        <w:spacing w:before="240" w:after="120"/>
        <w:ind w:right="-2"/>
        <w:jc w:val="center"/>
        <w:rPr>
          <w:b/>
        </w:rPr>
      </w:pPr>
    </w:p>
    <w:p w14:paraId="4D1C527C" w14:textId="77777777" w:rsidR="00780CE9" w:rsidRPr="00ED32E9" w:rsidRDefault="00780CE9" w:rsidP="00780CE9">
      <w:pPr>
        <w:numPr>
          <w:ilvl w:val="0"/>
          <w:numId w:val="8"/>
        </w:numPr>
        <w:tabs>
          <w:tab w:val="left" w:pos="709"/>
        </w:tabs>
        <w:ind w:right="-2"/>
        <w:jc w:val="both"/>
      </w:pPr>
      <w:r w:rsidRPr="00ED32E9">
        <w:t>Personalas kontroliuoja kofeino turinčius produktus. Kava ir arbata po 1 pakuotę laikoma maisto išdavimo patalpoje ir išduodama pacientams 2 kartus dienoje: kava po 2 arbatinius šaukštelius, arbata po 1 arbatinį šaukštelį.</w:t>
      </w:r>
    </w:p>
    <w:p w14:paraId="52953656" w14:textId="77777777" w:rsidR="00780CE9" w:rsidRPr="00ED32E9" w:rsidRDefault="00780CE9" w:rsidP="00780CE9">
      <w:pPr>
        <w:numPr>
          <w:ilvl w:val="0"/>
          <w:numId w:val="8"/>
        </w:numPr>
        <w:tabs>
          <w:tab w:val="left" w:pos="709"/>
        </w:tabs>
        <w:ind w:right="-2"/>
        <w:jc w:val="both"/>
      </w:pPr>
      <w:r w:rsidRPr="00ED32E9">
        <w:t>Kava ir arbata geriama palatose. Gydytojo nurodymu kavos ar arbatos gėrimas laikinai gali būti apribotas.</w:t>
      </w:r>
    </w:p>
    <w:p w14:paraId="41527289" w14:textId="77777777" w:rsidR="00780CE9" w:rsidRPr="00ED32E9" w:rsidRDefault="00780CE9" w:rsidP="00780CE9">
      <w:pPr>
        <w:numPr>
          <w:ilvl w:val="0"/>
          <w:numId w:val="8"/>
        </w:numPr>
        <w:tabs>
          <w:tab w:val="left" w:pos="709"/>
        </w:tabs>
        <w:ind w:right="-2"/>
        <w:jc w:val="both"/>
      </w:pPr>
      <w:r w:rsidRPr="00ED32E9">
        <w:t>Nuo 18</w:t>
      </w:r>
      <w:r w:rsidRPr="00ED32E9">
        <w:rPr>
          <w:vertAlign w:val="superscript"/>
        </w:rPr>
        <w:t>00</w:t>
      </w:r>
      <w:r w:rsidRPr="00ED32E9">
        <w:t xml:space="preserve"> val. iki 8</w:t>
      </w:r>
      <w:r w:rsidRPr="00ED32E9">
        <w:rPr>
          <w:vertAlign w:val="superscript"/>
        </w:rPr>
        <w:t>00</w:t>
      </w:r>
      <w:r w:rsidRPr="00ED32E9">
        <w:t xml:space="preserve"> val. arbatos ir kavos pacientams vartoti negalima.</w:t>
      </w:r>
    </w:p>
    <w:p w14:paraId="1300BDD3" w14:textId="2950CC4E" w:rsidR="00780CE9" w:rsidRPr="00ED32E9" w:rsidRDefault="00780CE9" w:rsidP="00780CE9">
      <w:pPr>
        <w:numPr>
          <w:ilvl w:val="0"/>
          <w:numId w:val="8"/>
        </w:numPr>
        <w:tabs>
          <w:tab w:val="left" w:pos="709"/>
        </w:tabs>
        <w:ind w:right="-2"/>
        <w:jc w:val="both"/>
      </w:pPr>
      <w:r w:rsidRPr="00ED32E9">
        <w:t>Pacientų vienkartiniai skutimosi peiliukai</w:t>
      </w:r>
      <w:r w:rsidR="006779AE" w:rsidRPr="00ED32E9">
        <w:t>, odekolonai, kvepalai</w:t>
      </w:r>
      <w:r w:rsidRPr="00ED32E9">
        <w:t xml:space="preserve"> laikomi užrakinti spintoje, pacientams laisvai neprieinamoje vietoje, skyriuje. </w:t>
      </w:r>
    </w:p>
    <w:p w14:paraId="1E7F0924" w14:textId="125216CA" w:rsidR="00780CE9" w:rsidRPr="00ED32E9" w:rsidRDefault="00780CE9" w:rsidP="00780CE9">
      <w:pPr>
        <w:numPr>
          <w:ilvl w:val="0"/>
          <w:numId w:val="8"/>
        </w:numPr>
        <w:tabs>
          <w:tab w:val="left" w:pos="709"/>
        </w:tabs>
        <w:ind w:right="-2"/>
        <w:jc w:val="both"/>
      </w:pPr>
      <w:r w:rsidRPr="00ED32E9">
        <w:t xml:space="preserve">Elektrinės skutimosi mašinėlės ir skutimosi peiliukai po 1 vienetą išduodami </w:t>
      </w:r>
      <w:r w:rsidR="00F43806" w:rsidRPr="00ED32E9">
        <w:t>kartą per dieną</w:t>
      </w:r>
      <w:r w:rsidRPr="00ED32E9">
        <w:t>, keičiami - esant reikalui. Pacientai skutasi prižiūrimi sanitaro.</w:t>
      </w:r>
    </w:p>
    <w:p w14:paraId="0A8E7A7B" w14:textId="77777777" w:rsidR="00780CE9" w:rsidRPr="00ED32E9" w:rsidRDefault="00780CE9" w:rsidP="00780CE9">
      <w:pPr>
        <w:numPr>
          <w:ilvl w:val="0"/>
          <w:numId w:val="8"/>
        </w:numPr>
        <w:tabs>
          <w:tab w:val="left" w:pos="709"/>
        </w:tabs>
        <w:ind w:right="-2"/>
        <w:jc w:val="both"/>
      </w:pPr>
      <w:r w:rsidRPr="00ED32E9">
        <w:t>Kirpėja į skyrių ateina kas antrą savaitę, nustatytą dieną.</w:t>
      </w:r>
    </w:p>
    <w:p w14:paraId="16FD7057" w14:textId="77777777" w:rsidR="00780CE9" w:rsidRPr="00ED32E9" w:rsidRDefault="00780CE9" w:rsidP="00780CE9">
      <w:pPr>
        <w:tabs>
          <w:tab w:val="left" w:pos="1276"/>
        </w:tabs>
        <w:ind w:right="-2"/>
        <w:jc w:val="both"/>
      </w:pPr>
    </w:p>
    <w:p w14:paraId="13CB812A" w14:textId="77777777" w:rsidR="00780CE9" w:rsidRPr="00ED32E9" w:rsidRDefault="00780CE9" w:rsidP="00780CE9">
      <w:pPr>
        <w:tabs>
          <w:tab w:val="left" w:pos="1276"/>
        </w:tabs>
        <w:ind w:right="-2"/>
        <w:jc w:val="both"/>
      </w:pPr>
    </w:p>
    <w:p w14:paraId="0126EDA5" w14:textId="77777777" w:rsidR="00780CE9" w:rsidRPr="00ED32E9" w:rsidRDefault="00780CE9" w:rsidP="00780CE9">
      <w:pPr>
        <w:tabs>
          <w:tab w:val="left" w:pos="1276"/>
        </w:tabs>
        <w:ind w:right="-2"/>
        <w:jc w:val="both"/>
      </w:pPr>
    </w:p>
    <w:p w14:paraId="4D778E0F" w14:textId="77777777" w:rsidR="00780CE9" w:rsidRPr="00ED32E9" w:rsidRDefault="00780CE9" w:rsidP="00780CE9">
      <w:pPr>
        <w:tabs>
          <w:tab w:val="left" w:pos="1276"/>
        </w:tabs>
        <w:ind w:right="-2"/>
        <w:jc w:val="both"/>
        <w:rPr>
          <w:b/>
        </w:rPr>
      </w:pPr>
      <w:r w:rsidRPr="00ED32E9">
        <w:rPr>
          <w:b/>
        </w:rPr>
        <w:t>Pastaba:</w:t>
      </w:r>
      <w:r w:rsidRPr="00ED32E9">
        <w:rPr>
          <w:b/>
        </w:rPr>
        <w:tab/>
      </w:r>
      <w:r w:rsidRPr="00ED32E9">
        <w:t>arbatos ir kavos tirščius naudoti pakartotinai griežtai draudžiama. Tai laikoma vidaus tvarkos taisyklių pažeidimu. Duoti, vaišinti, skolinti, dovanoti arbatą, kavą pasipelnymo tikslu draudžiama.</w:t>
      </w:r>
    </w:p>
    <w:p w14:paraId="24072589" w14:textId="4137C562" w:rsidR="00780CE9" w:rsidRPr="00ED32E9" w:rsidRDefault="00780CE9">
      <w:pPr>
        <w:suppressAutoHyphens w:val="0"/>
        <w:rPr>
          <w:b/>
        </w:rPr>
      </w:pPr>
      <w:r w:rsidRPr="00ED32E9">
        <w:rPr>
          <w:b/>
        </w:rPr>
        <w:br w:type="page"/>
      </w:r>
    </w:p>
    <w:p w14:paraId="7E36FC93" w14:textId="286DA64D" w:rsidR="005E2C4A" w:rsidRPr="00ED32E9" w:rsidRDefault="005E2C4A" w:rsidP="002909F2">
      <w:pPr>
        <w:pStyle w:val="Antrats"/>
        <w:tabs>
          <w:tab w:val="clear" w:pos="4819"/>
          <w:tab w:val="left" w:pos="4820"/>
        </w:tabs>
        <w:ind w:right="-2"/>
        <w:jc w:val="right"/>
      </w:pPr>
      <w:r w:rsidRPr="00ED32E9">
        <w:lastRenderedPageBreak/>
        <w:t>VšĮ Rokiškio psichiatrijos ligoninės</w:t>
      </w:r>
    </w:p>
    <w:p w14:paraId="1E849D20" w14:textId="77777777" w:rsidR="005E2C4A" w:rsidRPr="00ED32E9" w:rsidRDefault="005E2C4A" w:rsidP="002909F2">
      <w:pPr>
        <w:pStyle w:val="Antrats"/>
        <w:ind w:right="-2"/>
        <w:jc w:val="right"/>
      </w:pPr>
      <w:r w:rsidRPr="00ED32E9">
        <w:t>Sustiprinto stebėjimo sveikatos priežiūros skyriaus</w:t>
      </w:r>
    </w:p>
    <w:p w14:paraId="608C8E18" w14:textId="77777777" w:rsidR="005E2C4A" w:rsidRPr="00ED32E9" w:rsidRDefault="005E2C4A" w:rsidP="002909F2">
      <w:pPr>
        <w:pStyle w:val="Antrats"/>
        <w:ind w:right="-2"/>
        <w:jc w:val="right"/>
      </w:pPr>
      <w:r w:rsidRPr="00ED32E9">
        <w:t>Vidaus tvarkos taisyklių</w:t>
      </w:r>
    </w:p>
    <w:p w14:paraId="0B3414C6" w14:textId="77777777" w:rsidR="005E2C4A" w:rsidRPr="00ED32E9" w:rsidRDefault="005E2C4A" w:rsidP="002909F2">
      <w:pPr>
        <w:pStyle w:val="Antrats"/>
        <w:ind w:right="-2"/>
        <w:jc w:val="right"/>
        <w:rPr>
          <w:b/>
        </w:rPr>
      </w:pPr>
      <w:r w:rsidRPr="00ED32E9">
        <w:rPr>
          <w:b/>
        </w:rPr>
        <w:t>PRIEDAS Nr. 7</w:t>
      </w:r>
    </w:p>
    <w:p w14:paraId="4FFAF591" w14:textId="77777777" w:rsidR="00C73227" w:rsidRPr="00ED32E9" w:rsidRDefault="00C73227" w:rsidP="00C73227">
      <w:pPr>
        <w:spacing w:before="240" w:after="120"/>
        <w:ind w:right="-2"/>
        <w:jc w:val="center"/>
        <w:outlineLvl w:val="0"/>
        <w:rPr>
          <w:b/>
        </w:rPr>
      </w:pPr>
      <w:r w:rsidRPr="00ED32E9">
        <w:rPr>
          <w:b/>
        </w:rPr>
        <w:t>PALATOJE LEIDŽIAMŲ LAIKYTI DAIKTŲ SĄRAŠAS</w:t>
      </w:r>
    </w:p>
    <w:p w14:paraId="69AB985C" w14:textId="77777777" w:rsidR="00C73227" w:rsidRPr="00ED32E9" w:rsidRDefault="00C73227" w:rsidP="00C73227">
      <w:pPr>
        <w:ind w:right="-2"/>
        <w:jc w:val="center"/>
        <w:outlineLvl w:val="0"/>
      </w:pPr>
    </w:p>
    <w:p w14:paraId="7700F5B5" w14:textId="77777777" w:rsidR="00C73227" w:rsidRPr="00ED32E9" w:rsidRDefault="00C73227" w:rsidP="00C73227">
      <w:pPr>
        <w:pStyle w:val="Sraopastraipa"/>
        <w:numPr>
          <w:ilvl w:val="0"/>
          <w:numId w:val="11"/>
        </w:numPr>
        <w:spacing w:before="120"/>
        <w:ind w:left="0" w:right="-2" w:firstLine="0"/>
        <w:outlineLvl w:val="0"/>
        <w:rPr>
          <w:b/>
        </w:rPr>
      </w:pPr>
      <w:r w:rsidRPr="00ED32E9">
        <w:rPr>
          <w:b/>
        </w:rPr>
        <w:t>Individualiai kiekvienam pacientui palatoje leidžiama turėti:</w:t>
      </w:r>
    </w:p>
    <w:p w14:paraId="7ADF1D5B" w14:textId="77777777" w:rsidR="00C73227" w:rsidRPr="00ED32E9" w:rsidRDefault="00C73227" w:rsidP="00C73227">
      <w:pPr>
        <w:pStyle w:val="Sraopastraipa"/>
        <w:numPr>
          <w:ilvl w:val="1"/>
          <w:numId w:val="11"/>
        </w:numPr>
        <w:ind w:left="0" w:right="-2" w:firstLine="0"/>
        <w:outlineLvl w:val="0"/>
        <w:rPr>
          <w:b/>
        </w:rPr>
      </w:pPr>
      <w:r w:rsidRPr="00ED32E9">
        <w:t>du komplektus drabužių ir batų pagal sezoniškumą, sportinę aprangą, pižamą;</w:t>
      </w:r>
    </w:p>
    <w:p w14:paraId="5C762EF5" w14:textId="77777777" w:rsidR="00C73227" w:rsidRPr="00ED32E9" w:rsidRDefault="00C73227" w:rsidP="00C73227">
      <w:pPr>
        <w:pStyle w:val="Sraopastraipa"/>
        <w:numPr>
          <w:ilvl w:val="1"/>
          <w:numId w:val="11"/>
        </w:numPr>
        <w:ind w:left="0" w:right="-2" w:firstLine="0"/>
        <w:outlineLvl w:val="0"/>
        <w:rPr>
          <w:b/>
        </w:rPr>
      </w:pPr>
      <w:r w:rsidRPr="00ED32E9">
        <w:t>vieną čiužinį, antklodę, pagalvę, patalynės komplektą, tris rankšluosčius;</w:t>
      </w:r>
    </w:p>
    <w:p w14:paraId="3CF4536E" w14:textId="3BF954F9" w:rsidR="00C73227" w:rsidRPr="00ED32E9" w:rsidRDefault="00C73227" w:rsidP="00C73227">
      <w:pPr>
        <w:pStyle w:val="Sraopastraipa"/>
        <w:numPr>
          <w:ilvl w:val="1"/>
          <w:numId w:val="11"/>
        </w:numPr>
        <w:ind w:left="0" w:right="-2" w:firstLine="0"/>
        <w:outlineLvl w:val="0"/>
        <w:rPr>
          <w:b/>
        </w:rPr>
      </w:pPr>
      <w:r w:rsidRPr="00ED32E9">
        <w:t>vieną dantų šepetuką, vieną pastos tūbelę, muilo, muilinę, plaušinę, po vieną pakuotę šampūno, dušo želė, kremo;</w:t>
      </w:r>
    </w:p>
    <w:p w14:paraId="0431886B" w14:textId="24EB267C" w:rsidR="00C73227" w:rsidRPr="00ED32E9" w:rsidRDefault="00120871" w:rsidP="00C73227">
      <w:pPr>
        <w:pStyle w:val="Sraopastraipa"/>
        <w:numPr>
          <w:ilvl w:val="1"/>
          <w:numId w:val="11"/>
        </w:numPr>
        <w:ind w:left="0" w:right="-2" w:firstLine="0"/>
        <w:outlineLvl w:val="0"/>
        <w:rPr>
          <w:b/>
        </w:rPr>
      </w:pPr>
      <w:r w:rsidRPr="00ED32E9">
        <w:t>vieno asmens indų komplektas</w:t>
      </w:r>
      <w:r w:rsidR="00C73227" w:rsidRPr="00ED32E9">
        <w:t xml:space="preserve"> (indai turi būti nedūžtantys);</w:t>
      </w:r>
    </w:p>
    <w:p w14:paraId="7B4B2218" w14:textId="77777777" w:rsidR="00C73227" w:rsidRPr="00ED32E9" w:rsidRDefault="00C73227" w:rsidP="00C73227">
      <w:pPr>
        <w:pStyle w:val="Sraopastraipa"/>
        <w:numPr>
          <w:ilvl w:val="1"/>
          <w:numId w:val="11"/>
        </w:numPr>
        <w:ind w:left="0" w:right="-2" w:firstLine="0"/>
        <w:outlineLvl w:val="0"/>
        <w:rPr>
          <w:b/>
        </w:rPr>
      </w:pPr>
      <w:r w:rsidRPr="00ED32E9">
        <w:t>vieną laikrodį, radiją su ausinukais ir elementais (elementų tiek, kiek telpa į naudojamą prietaisą);</w:t>
      </w:r>
    </w:p>
    <w:p w14:paraId="0C67FFE3" w14:textId="0FCACD14" w:rsidR="00C73227" w:rsidRPr="00ED32E9" w:rsidRDefault="005D29CF" w:rsidP="00C73227">
      <w:pPr>
        <w:pStyle w:val="Sraopastraipa"/>
        <w:numPr>
          <w:ilvl w:val="1"/>
          <w:numId w:val="11"/>
        </w:numPr>
        <w:ind w:left="0" w:right="-2" w:firstLine="0"/>
        <w:outlineLvl w:val="0"/>
        <w:rPr>
          <w:b/>
        </w:rPr>
      </w:pPr>
      <w:r w:rsidRPr="00ED32E9">
        <w:t>knygas, žurnalus, užrašų sąsiuvinius, paveikslėliai, nuotraukos, rašymo reikmenis</w:t>
      </w:r>
      <w:r w:rsidR="00C73227" w:rsidRPr="00ED32E9">
        <w:t>;</w:t>
      </w:r>
    </w:p>
    <w:p w14:paraId="0CD06309" w14:textId="02C1A27B" w:rsidR="00C73227" w:rsidRPr="00ED32E9" w:rsidRDefault="007577E4" w:rsidP="00C73227">
      <w:pPr>
        <w:pStyle w:val="Sraopastraipa"/>
        <w:numPr>
          <w:ilvl w:val="1"/>
          <w:numId w:val="11"/>
        </w:numPr>
        <w:ind w:left="0" w:right="-2" w:firstLine="0"/>
        <w:outlineLvl w:val="0"/>
        <w:rPr>
          <w:b/>
        </w:rPr>
      </w:pPr>
      <w:r w:rsidRPr="00ED32E9">
        <w:t>garso ir vaizdo klausymo ir žiūrėjimo prietaisai (neturintys vaizdo ir garso įrašymo funkcijos);</w:t>
      </w:r>
    </w:p>
    <w:p w14:paraId="31741342" w14:textId="77777777" w:rsidR="00C73227" w:rsidRPr="00ED32E9" w:rsidRDefault="00C73227" w:rsidP="00C73227">
      <w:pPr>
        <w:pStyle w:val="Sraopastraipa"/>
        <w:numPr>
          <w:ilvl w:val="1"/>
          <w:numId w:val="11"/>
        </w:numPr>
        <w:ind w:left="0" w:right="-2" w:firstLine="0"/>
        <w:outlineLvl w:val="0"/>
        <w:rPr>
          <w:b/>
        </w:rPr>
      </w:pPr>
      <w:r w:rsidRPr="00ED32E9">
        <w:t>vieną mobilų telefoną be garso įrašymo, filmavimo – fotografavimo, internetinio ryšio funkcijų, įkroviklį.</w:t>
      </w:r>
    </w:p>
    <w:p w14:paraId="4D138D4A" w14:textId="77777777" w:rsidR="00C73227" w:rsidRPr="00ED32E9" w:rsidRDefault="00C73227" w:rsidP="00C73227">
      <w:pPr>
        <w:pStyle w:val="Sraopastraipa"/>
        <w:numPr>
          <w:ilvl w:val="0"/>
          <w:numId w:val="11"/>
        </w:numPr>
        <w:spacing w:before="120"/>
        <w:ind w:left="0" w:right="-2" w:firstLine="0"/>
        <w:contextualSpacing w:val="0"/>
        <w:outlineLvl w:val="0"/>
        <w:rPr>
          <w:b/>
        </w:rPr>
      </w:pPr>
      <w:r w:rsidRPr="00ED32E9">
        <w:rPr>
          <w:b/>
        </w:rPr>
        <w:t>Pacientams susitarus tarpusavyje, palatoje leidžiama turėti:</w:t>
      </w:r>
    </w:p>
    <w:p w14:paraId="02202036" w14:textId="6BF712DF" w:rsidR="00C73227" w:rsidRPr="00ED32E9" w:rsidRDefault="00C73227" w:rsidP="00C73227">
      <w:pPr>
        <w:pStyle w:val="Sraopastraipa"/>
        <w:numPr>
          <w:ilvl w:val="1"/>
          <w:numId w:val="11"/>
        </w:numPr>
        <w:spacing w:before="120"/>
        <w:ind w:left="0" w:right="-2" w:firstLine="0"/>
        <w:outlineLvl w:val="0"/>
        <w:rPr>
          <w:b/>
        </w:rPr>
      </w:pPr>
      <w:r w:rsidRPr="00ED32E9">
        <w:t>vieną televizorių</w:t>
      </w:r>
      <w:r w:rsidR="007577E4" w:rsidRPr="00ED32E9">
        <w:t xml:space="preserve"> (iki 32</w:t>
      </w:r>
      <w:r w:rsidR="00C54653" w:rsidRPr="00ED32E9">
        <w:t>‘‘ (</w:t>
      </w:r>
      <w:r w:rsidR="00C54653" w:rsidRPr="00A20930">
        <w:t xml:space="preserve">~81cm) </w:t>
      </w:r>
      <w:r w:rsidR="00C54653" w:rsidRPr="00ED32E9">
        <w:t>įstrižainės)</w:t>
      </w:r>
      <w:r w:rsidRPr="00ED32E9">
        <w:t>;</w:t>
      </w:r>
    </w:p>
    <w:p w14:paraId="2580604E" w14:textId="398D80DE" w:rsidR="00C73227" w:rsidRPr="00ED32E9" w:rsidRDefault="00C54653" w:rsidP="00C73227">
      <w:pPr>
        <w:pStyle w:val="Sraopastraipa"/>
        <w:numPr>
          <w:ilvl w:val="1"/>
          <w:numId w:val="11"/>
        </w:numPr>
        <w:spacing w:before="120"/>
        <w:ind w:left="0" w:right="-2" w:firstLine="0"/>
        <w:outlineLvl w:val="0"/>
        <w:rPr>
          <w:b/>
        </w:rPr>
      </w:pPr>
      <w:r w:rsidRPr="00ED32E9">
        <w:t>vieną garso klausymo prietaisą su ausinėmis</w:t>
      </w:r>
      <w:r w:rsidR="00C73227" w:rsidRPr="00ED32E9">
        <w:t>;</w:t>
      </w:r>
    </w:p>
    <w:p w14:paraId="6E05E176" w14:textId="77777777" w:rsidR="00C73227" w:rsidRPr="00ED32E9" w:rsidRDefault="00C73227" w:rsidP="00C73227">
      <w:pPr>
        <w:pStyle w:val="Sraopastraipa"/>
        <w:numPr>
          <w:ilvl w:val="1"/>
          <w:numId w:val="11"/>
        </w:numPr>
        <w:spacing w:before="120"/>
        <w:ind w:left="0" w:right="-2" w:firstLine="0"/>
        <w:outlineLvl w:val="0"/>
        <w:rPr>
          <w:b/>
        </w:rPr>
      </w:pPr>
      <w:r w:rsidRPr="00ED32E9">
        <w:t xml:space="preserve">vieną iki 10 metrų </w:t>
      </w:r>
      <w:proofErr w:type="spellStart"/>
      <w:r w:rsidRPr="00ED32E9">
        <w:t>ilgintuvą</w:t>
      </w:r>
      <w:proofErr w:type="spellEnd"/>
      <w:r w:rsidRPr="00ED32E9">
        <w:t xml:space="preserve"> su ne daugiau, kaip 5 lizdais;</w:t>
      </w:r>
    </w:p>
    <w:p w14:paraId="72A76E2A" w14:textId="77777777" w:rsidR="00C73227" w:rsidRPr="00ED32E9" w:rsidRDefault="00C73227" w:rsidP="00C73227">
      <w:pPr>
        <w:pStyle w:val="Sraopastraipa"/>
        <w:numPr>
          <w:ilvl w:val="1"/>
          <w:numId w:val="11"/>
        </w:numPr>
        <w:spacing w:before="120"/>
        <w:ind w:left="0" w:right="-2" w:firstLine="0"/>
        <w:outlineLvl w:val="0"/>
        <w:rPr>
          <w:b/>
        </w:rPr>
      </w:pPr>
      <w:r w:rsidRPr="00ED32E9">
        <w:t>vieną kroviklį elementams.</w:t>
      </w:r>
    </w:p>
    <w:p w14:paraId="1C3A3CAB" w14:textId="77777777" w:rsidR="00C73227" w:rsidRPr="00ED32E9" w:rsidRDefault="00C73227" w:rsidP="00C73227">
      <w:pPr>
        <w:ind w:right="-2"/>
      </w:pPr>
    </w:p>
    <w:p w14:paraId="013625E5" w14:textId="77777777" w:rsidR="00C73227" w:rsidRPr="00ED32E9" w:rsidRDefault="00C73227" w:rsidP="00C73227">
      <w:pPr>
        <w:ind w:right="-2"/>
        <w:jc w:val="both"/>
        <w:rPr>
          <w:b/>
        </w:rPr>
      </w:pPr>
      <w:r w:rsidRPr="00ED32E9">
        <w:rPr>
          <w:b/>
        </w:rPr>
        <w:t>Pastabos:</w:t>
      </w:r>
    </w:p>
    <w:p w14:paraId="15587765" w14:textId="0FF01929" w:rsidR="00C73227" w:rsidRPr="00ED32E9" w:rsidRDefault="00C73227" w:rsidP="00C73227">
      <w:pPr>
        <w:ind w:right="-2"/>
        <w:jc w:val="both"/>
        <w:rPr>
          <w:b/>
        </w:rPr>
      </w:pPr>
      <w:r w:rsidRPr="00ED32E9">
        <w:t>Pacientui laikant vertybes palatoje, skyriaus personalas už jų saugumą neatsako. Pacientas pats atsako už daiktus, esančius palatoje ir nepateiktus saugoti</w:t>
      </w:r>
      <w:r w:rsidR="00E33032" w:rsidRPr="00ED32E9">
        <w:t>.</w:t>
      </w:r>
    </w:p>
    <w:p w14:paraId="7DE90FD1" w14:textId="77777777" w:rsidR="00C73227" w:rsidRPr="00ED32E9" w:rsidRDefault="00C73227" w:rsidP="00C73227">
      <w:pPr>
        <w:ind w:right="-2"/>
        <w:jc w:val="both"/>
      </w:pPr>
    </w:p>
    <w:p w14:paraId="7110BE1F" w14:textId="77777777" w:rsidR="00C73227" w:rsidRPr="00ED32E9" w:rsidRDefault="00C73227" w:rsidP="00C73227">
      <w:pPr>
        <w:ind w:right="-2"/>
        <w:jc w:val="both"/>
        <w:rPr>
          <w:b/>
        </w:rPr>
      </w:pPr>
      <w:r w:rsidRPr="00ED32E9">
        <w:t xml:space="preserve">Daiktų, kuriuos pacientui leista turėti ligoninėje (palatoje ir skyriaus spintose), bendras svoris neturi viršyti 30 kg. </w:t>
      </w:r>
      <w:r w:rsidRPr="00ED32E9">
        <w:rPr>
          <w:b/>
        </w:rPr>
        <w:t>Paciento palatoje turimi daiktai privalo tilpti ant spintelės ar į spintelę (televizorius, grotuvas su priedais ir t.t..).</w:t>
      </w:r>
    </w:p>
    <w:p w14:paraId="2A5A90CB" w14:textId="77777777" w:rsidR="00C73227" w:rsidRPr="00ED32E9" w:rsidRDefault="00C73227" w:rsidP="00C73227">
      <w:pPr>
        <w:ind w:right="-2"/>
        <w:jc w:val="both"/>
      </w:pPr>
    </w:p>
    <w:p w14:paraId="6F717404" w14:textId="77777777" w:rsidR="00C73227" w:rsidRPr="00ED32E9" w:rsidRDefault="00C73227" w:rsidP="00C73227">
      <w:pPr>
        <w:ind w:right="-2"/>
        <w:jc w:val="both"/>
        <w:rPr>
          <w:b/>
        </w:rPr>
      </w:pPr>
      <w:r w:rsidRPr="00ED32E9">
        <w:rPr>
          <w:b/>
        </w:rPr>
        <w:t>Griežtai draudžiama turėti ir naudotis kitų pacientų daiktais.</w:t>
      </w:r>
    </w:p>
    <w:p w14:paraId="340F0EAA" w14:textId="40B24DCC" w:rsidR="00C73227" w:rsidRPr="00ED32E9" w:rsidRDefault="00C73227">
      <w:pPr>
        <w:suppressAutoHyphens w:val="0"/>
        <w:rPr>
          <w:b/>
        </w:rPr>
      </w:pPr>
      <w:r w:rsidRPr="00ED32E9">
        <w:rPr>
          <w:b/>
        </w:rPr>
        <w:br w:type="page"/>
      </w:r>
    </w:p>
    <w:p w14:paraId="135F743D" w14:textId="77777777" w:rsidR="00C73227" w:rsidRPr="00ED32E9" w:rsidRDefault="00C73227" w:rsidP="002909F2">
      <w:pPr>
        <w:spacing w:before="240" w:after="120"/>
        <w:ind w:right="-2"/>
        <w:jc w:val="center"/>
        <w:rPr>
          <w:b/>
        </w:rPr>
      </w:pPr>
    </w:p>
    <w:p w14:paraId="3AB685A3" w14:textId="36529013" w:rsidR="00000B09" w:rsidRPr="00ED32E9" w:rsidRDefault="00000B09" w:rsidP="002909F2">
      <w:pPr>
        <w:pStyle w:val="Antrats"/>
        <w:tabs>
          <w:tab w:val="clear" w:pos="4819"/>
          <w:tab w:val="left" w:pos="4820"/>
        </w:tabs>
        <w:ind w:right="-2"/>
        <w:jc w:val="right"/>
      </w:pPr>
      <w:r w:rsidRPr="00ED32E9">
        <w:t>VšĮ Rokiškio psichiatrijos ligoninės</w:t>
      </w:r>
    </w:p>
    <w:p w14:paraId="0731980F" w14:textId="77777777" w:rsidR="00000B09" w:rsidRPr="00ED32E9" w:rsidRDefault="00000B09" w:rsidP="002909F2">
      <w:pPr>
        <w:pStyle w:val="Antrats"/>
        <w:ind w:right="-2"/>
        <w:jc w:val="right"/>
      </w:pPr>
      <w:r w:rsidRPr="00ED32E9">
        <w:t>Griežto stebėjimo sveikatos priežiūros skyriaus</w:t>
      </w:r>
    </w:p>
    <w:p w14:paraId="14A322C3" w14:textId="77777777" w:rsidR="00000B09" w:rsidRPr="00ED32E9" w:rsidRDefault="00000B09" w:rsidP="002909F2">
      <w:pPr>
        <w:pStyle w:val="Antrats"/>
        <w:ind w:right="-2"/>
        <w:jc w:val="right"/>
      </w:pPr>
      <w:r w:rsidRPr="00ED32E9">
        <w:t>Vidaus tvarkos taisyklių</w:t>
      </w:r>
    </w:p>
    <w:p w14:paraId="517945DE" w14:textId="77777777" w:rsidR="00000B09" w:rsidRPr="00ED32E9" w:rsidRDefault="00000B09" w:rsidP="002909F2">
      <w:pPr>
        <w:pStyle w:val="Antrats"/>
        <w:ind w:right="-2"/>
        <w:jc w:val="right"/>
        <w:rPr>
          <w:b/>
        </w:rPr>
      </w:pPr>
      <w:r w:rsidRPr="00ED32E9">
        <w:rPr>
          <w:b/>
        </w:rPr>
        <w:t>PRIEDAS Nr. 8</w:t>
      </w:r>
    </w:p>
    <w:p w14:paraId="2280F544" w14:textId="77777777" w:rsidR="00674A3F" w:rsidRPr="00ED32E9" w:rsidRDefault="00674A3F" w:rsidP="00674A3F">
      <w:pPr>
        <w:spacing w:before="240" w:after="120"/>
        <w:ind w:right="-2"/>
        <w:jc w:val="center"/>
        <w:outlineLvl w:val="0"/>
        <w:rPr>
          <w:b/>
        </w:rPr>
      </w:pPr>
      <w:r w:rsidRPr="00ED32E9">
        <w:rPr>
          <w:b/>
        </w:rPr>
        <w:t>PACIENTO GAUNAMŲ SIUNTINIŲ IR PERDAVIMŲ REGISTRACIJA</w:t>
      </w:r>
    </w:p>
    <w:p w14:paraId="484DFB5C" w14:textId="77777777" w:rsidR="00674A3F" w:rsidRPr="00ED32E9" w:rsidRDefault="00674A3F" w:rsidP="00674A3F">
      <w:pPr>
        <w:spacing w:before="240" w:after="120"/>
        <w:ind w:right="-2"/>
        <w:jc w:val="center"/>
        <w:outlineLvl w:val="0"/>
        <w:rPr>
          <w:b/>
        </w:rPr>
      </w:pPr>
    </w:p>
    <w:p w14:paraId="72B0C119" w14:textId="77777777" w:rsidR="00674A3F" w:rsidRPr="00ED32E9" w:rsidRDefault="00674A3F" w:rsidP="00674A3F">
      <w:pPr>
        <w:spacing w:before="120" w:after="120"/>
        <w:ind w:right="-2"/>
        <w:jc w:val="right"/>
        <w:outlineLvl w:val="0"/>
        <w:rPr>
          <w:bCs/>
        </w:rPr>
      </w:pPr>
      <w:r w:rsidRPr="00ED32E9">
        <w:rPr>
          <w:bCs/>
        </w:rPr>
        <w:t>20___ m. ________________mėn. ___ d.</w:t>
      </w:r>
    </w:p>
    <w:p w14:paraId="01ECE3A2" w14:textId="77777777" w:rsidR="00674A3F" w:rsidRPr="00ED32E9" w:rsidRDefault="00674A3F" w:rsidP="00674A3F">
      <w:pPr>
        <w:tabs>
          <w:tab w:val="left" w:leader="underscore" w:pos="9354"/>
        </w:tabs>
        <w:spacing w:before="240" w:after="240"/>
        <w:ind w:right="-2"/>
        <w:jc w:val="both"/>
      </w:pPr>
      <w:r w:rsidRPr="00ED32E9">
        <w:t>Paciento vardas, pavardė:</w:t>
      </w:r>
      <w:r w:rsidRPr="00ED32E9">
        <w:tab/>
      </w:r>
    </w:p>
    <w:p w14:paraId="77E56197" w14:textId="77777777" w:rsidR="00674A3F" w:rsidRPr="00ED32E9" w:rsidRDefault="00674A3F" w:rsidP="00674A3F">
      <w:pPr>
        <w:tabs>
          <w:tab w:val="left" w:leader="underscore" w:pos="9354"/>
        </w:tabs>
        <w:ind w:right="-2"/>
        <w:jc w:val="both"/>
        <w:outlineLvl w:val="0"/>
      </w:pPr>
      <w:r w:rsidRPr="00ED32E9">
        <w:t>Atsiuntusio ar perdavusio asmens vardas, pavardė:</w:t>
      </w:r>
      <w:r w:rsidRPr="00ED32E9">
        <w:tab/>
      </w:r>
    </w:p>
    <w:p w14:paraId="35DDD059" w14:textId="77777777" w:rsidR="00674A3F" w:rsidRPr="00ED32E9" w:rsidRDefault="00674A3F" w:rsidP="00674A3F">
      <w:pPr>
        <w:tabs>
          <w:tab w:val="left" w:pos="6645"/>
        </w:tabs>
        <w:ind w:right="-2"/>
        <w:jc w:val="both"/>
      </w:pPr>
    </w:p>
    <w:tbl>
      <w:tblPr>
        <w:tblpPr w:leftFromText="180" w:rightFromText="180" w:vertAnchor="text" w:horzAnchor="margin" w:tblpY="9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110"/>
        <w:gridCol w:w="2326"/>
        <w:gridCol w:w="2338"/>
      </w:tblGrid>
      <w:tr w:rsidR="00674A3F" w:rsidRPr="00ED32E9" w14:paraId="23E80AA1" w14:textId="77777777" w:rsidTr="00CF4D47">
        <w:trPr>
          <w:trHeight w:val="978"/>
        </w:trPr>
        <w:tc>
          <w:tcPr>
            <w:tcW w:w="570" w:type="dxa"/>
            <w:tcBorders>
              <w:top w:val="single" w:sz="4" w:space="0" w:color="000000"/>
              <w:left w:val="single" w:sz="4" w:space="0" w:color="000000"/>
              <w:bottom w:val="single" w:sz="4" w:space="0" w:color="000000"/>
              <w:right w:val="single" w:sz="4" w:space="0" w:color="000000"/>
            </w:tcBorders>
            <w:vAlign w:val="center"/>
          </w:tcPr>
          <w:p w14:paraId="198EC5DE" w14:textId="77777777" w:rsidR="00674A3F" w:rsidRPr="00ED32E9" w:rsidRDefault="00674A3F" w:rsidP="00CF4D47">
            <w:pPr>
              <w:tabs>
                <w:tab w:val="left" w:pos="6645"/>
              </w:tabs>
              <w:spacing w:line="10" w:lineRule="atLeast"/>
              <w:ind w:right="-2"/>
              <w:jc w:val="center"/>
              <w:rPr>
                <w:b/>
              </w:rPr>
            </w:pPr>
            <w:r w:rsidRPr="00ED32E9">
              <w:rPr>
                <w:b/>
              </w:rPr>
              <w:t>Eil.</w:t>
            </w:r>
          </w:p>
          <w:p w14:paraId="15499FD5" w14:textId="77777777" w:rsidR="00674A3F" w:rsidRPr="00ED32E9" w:rsidRDefault="00674A3F" w:rsidP="00CF4D47">
            <w:pPr>
              <w:tabs>
                <w:tab w:val="left" w:pos="6645"/>
              </w:tabs>
              <w:spacing w:line="10" w:lineRule="atLeast"/>
              <w:ind w:right="-2"/>
              <w:jc w:val="center"/>
            </w:pPr>
            <w:r w:rsidRPr="00ED32E9">
              <w:rPr>
                <w:b/>
              </w:rPr>
              <w:t>Nr.</w:t>
            </w:r>
          </w:p>
        </w:tc>
        <w:tc>
          <w:tcPr>
            <w:tcW w:w="4110" w:type="dxa"/>
            <w:tcBorders>
              <w:top w:val="single" w:sz="4" w:space="0" w:color="000000"/>
              <w:left w:val="single" w:sz="4" w:space="0" w:color="000000"/>
              <w:bottom w:val="single" w:sz="4" w:space="0" w:color="000000"/>
              <w:right w:val="single" w:sz="4" w:space="0" w:color="000000"/>
            </w:tcBorders>
            <w:vAlign w:val="center"/>
          </w:tcPr>
          <w:p w14:paraId="44855B1C" w14:textId="77777777" w:rsidR="00674A3F" w:rsidRPr="00ED32E9" w:rsidRDefault="00674A3F" w:rsidP="00CF4D47">
            <w:pPr>
              <w:tabs>
                <w:tab w:val="left" w:pos="6645"/>
              </w:tabs>
              <w:spacing w:line="10" w:lineRule="atLeast"/>
              <w:ind w:right="-2"/>
              <w:jc w:val="center"/>
              <w:rPr>
                <w:b/>
              </w:rPr>
            </w:pPr>
            <w:r w:rsidRPr="00ED32E9">
              <w:rPr>
                <w:b/>
              </w:rPr>
              <w:t>Daikto pavadinimas</w:t>
            </w:r>
          </w:p>
        </w:tc>
        <w:tc>
          <w:tcPr>
            <w:tcW w:w="2326" w:type="dxa"/>
            <w:tcBorders>
              <w:top w:val="single" w:sz="4" w:space="0" w:color="000000"/>
              <w:left w:val="single" w:sz="4" w:space="0" w:color="000000"/>
              <w:bottom w:val="single" w:sz="4" w:space="0" w:color="000000"/>
              <w:right w:val="single" w:sz="4" w:space="0" w:color="000000"/>
            </w:tcBorders>
            <w:vAlign w:val="center"/>
          </w:tcPr>
          <w:p w14:paraId="4B052BDF" w14:textId="77777777" w:rsidR="00674A3F" w:rsidRPr="00ED32E9" w:rsidRDefault="00674A3F" w:rsidP="00CF4D47">
            <w:pPr>
              <w:tabs>
                <w:tab w:val="left" w:pos="6645"/>
              </w:tabs>
              <w:spacing w:line="10" w:lineRule="atLeast"/>
              <w:ind w:right="-2"/>
              <w:jc w:val="center"/>
              <w:rPr>
                <w:b/>
              </w:rPr>
            </w:pPr>
            <w:r w:rsidRPr="00ED32E9">
              <w:rPr>
                <w:b/>
              </w:rPr>
              <w:t>Kiekis</w:t>
            </w:r>
          </w:p>
        </w:tc>
        <w:tc>
          <w:tcPr>
            <w:tcW w:w="2338" w:type="dxa"/>
            <w:tcBorders>
              <w:top w:val="single" w:sz="4" w:space="0" w:color="000000"/>
              <w:left w:val="single" w:sz="4" w:space="0" w:color="000000"/>
              <w:bottom w:val="single" w:sz="4" w:space="0" w:color="000000"/>
              <w:right w:val="single" w:sz="4" w:space="0" w:color="000000"/>
            </w:tcBorders>
            <w:vAlign w:val="center"/>
          </w:tcPr>
          <w:p w14:paraId="2070D6AA" w14:textId="77777777" w:rsidR="00674A3F" w:rsidRPr="00ED32E9" w:rsidRDefault="00674A3F" w:rsidP="00CF4D47">
            <w:pPr>
              <w:tabs>
                <w:tab w:val="left" w:pos="6645"/>
              </w:tabs>
              <w:spacing w:line="10" w:lineRule="atLeast"/>
              <w:ind w:right="-2"/>
              <w:jc w:val="center"/>
            </w:pPr>
            <w:r w:rsidRPr="00ED32E9">
              <w:rPr>
                <w:b/>
              </w:rPr>
              <w:t>Pastabos</w:t>
            </w:r>
          </w:p>
        </w:tc>
      </w:tr>
      <w:tr w:rsidR="00674A3F" w:rsidRPr="00ED32E9" w14:paraId="09F84D5B" w14:textId="77777777" w:rsidTr="00CF4D47">
        <w:tc>
          <w:tcPr>
            <w:tcW w:w="570" w:type="dxa"/>
            <w:tcBorders>
              <w:top w:val="single" w:sz="4" w:space="0" w:color="000000"/>
              <w:left w:val="single" w:sz="4" w:space="0" w:color="000000"/>
              <w:bottom w:val="single" w:sz="4" w:space="0" w:color="000000"/>
              <w:right w:val="single" w:sz="4" w:space="0" w:color="000000"/>
            </w:tcBorders>
          </w:tcPr>
          <w:p w14:paraId="17EC9849" w14:textId="77777777" w:rsidR="00674A3F" w:rsidRPr="00ED32E9" w:rsidRDefault="00674A3F" w:rsidP="00CF4D47">
            <w:pPr>
              <w:tabs>
                <w:tab w:val="left" w:pos="6645"/>
              </w:tabs>
              <w:spacing w:line="10" w:lineRule="atLeast"/>
              <w:ind w:right="-2"/>
              <w:jc w:val="both"/>
            </w:pPr>
            <w:r w:rsidRPr="00ED32E9">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A9ADB2B"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51D6F8BB"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3F10FE4B" w14:textId="77777777" w:rsidR="00674A3F" w:rsidRPr="00ED32E9" w:rsidRDefault="00674A3F" w:rsidP="00CF4D47">
            <w:pPr>
              <w:tabs>
                <w:tab w:val="left" w:pos="6645"/>
              </w:tabs>
              <w:spacing w:line="10" w:lineRule="atLeast"/>
              <w:ind w:right="-2"/>
              <w:jc w:val="both"/>
            </w:pPr>
          </w:p>
        </w:tc>
      </w:tr>
      <w:tr w:rsidR="00674A3F" w:rsidRPr="00ED32E9" w14:paraId="73BD27C2" w14:textId="77777777" w:rsidTr="00CF4D47">
        <w:tc>
          <w:tcPr>
            <w:tcW w:w="570" w:type="dxa"/>
            <w:tcBorders>
              <w:top w:val="single" w:sz="4" w:space="0" w:color="000000"/>
              <w:left w:val="single" w:sz="4" w:space="0" w:color="000000"/>
              <w:bottom w:val="single" w:sz="4" w:space="0" w:color="000000"/>
              <w:right w:val="single" w:sz="4" w:space="0" w:color="000000"/>
            </w:tcBorders>
          </w:tcPr>
          <w:p w14:paraId="15BC41D3"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7236041B"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1D487274"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7F5B7C51" w14:textId="77777777" w:rsidR="00674A3F" w:rsidRPr="00ED32E9" w:rsidRDefault="00674A3F" w:rsidP="00CF4D47">
            <w:pPr>
              <w:tabs>
                <w:tab w:val="left" w:pos="6645"/>
              </w:tabs>
              <w:spacing w:line="10" w:lineRule="atLeast"/>
              <w:ind w:right="-2"/>
              <w:jc w:val="both"/>
            </w:pPr>
          </w:p>
        </w:tc>
      </w:tr>
      <w:tr w:rsidR="00674A3F" w:rsidRPr="00ED32E9" w14:paraId="1185D6D3" w14:textId="77777777" w:rsidTr="00CF4D47">
        <w:tc>
          <w:tcPr>
            <w:tcW w:w="570" w:type="dxa"/>
            <w:tcBorders>
              <w:top w:val="single" w:sz="4" w:space="0" w:color="000000"/>
              <w:left w:val="single" w:sz="4" w:space="0" w:color="000000"/>
              <w:bottom w:val="single" w:sz="4" w:space="0" w:color="000000"/>
              <w:right w:val="single" w:sz="4" w:space="0" w:color="000000"/>
            </w:tcBorders>
          </w:tcPr>
          <w:p w14:paraId="3AAB32E4"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54CC2094"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360AC01B"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5578ACB1" w14:textId="77777777" w:rsidR="00674A3F" w:rsidRPr="00ED32E9" w:rsidRDefault="00674A3F" w:rsidP="00CF4D47">
            <w:pPr>
              <w:tabs>
                <w:tab w:val="left" w:pos="6645"/>
              </w:tabs>
              <w:spacing w:line="10" w:lineRule="atLeast"/>
              <w:ind w:right="-2"/>
              <w:jc w:val="both"/>
            </w:pPr>
          </w:p>
        </w:tc>
      </w:tr>
      <w:tr w:rsidR="00674A3F" w:rsidRPr="00ED32E9" w14:paraId="140EA3FA" w14:textId="77777777" w:rsidTr="00CF4D47">
        <w:tc>
          <w:tcPr>
            <w:tcW w:w="570" w:type="dxa"/>
            <w:tcBorders>
              <w:top w:val="single" w:sz="4" w:space="0" w:color="000000"/>
              <w:left w:val="single" w:sz="4" w:space="0" w:color="000000"/>
              <w:bottom w:val="single" w:sz="4" w:space="0" w:color="000000"/>
              <w:right w:val="single" w:sz="4" w:space="0" w:color="000000"/>
            </w:tcBorders>
          </w:tcPr>
          <w:p w14:paraId="568F0BEE"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48C99AE7"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794869E7"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6A13C8E3" w14:textId="77777777" w:rsidR="00674A3F" w:rsidRPr="00ED32E9" w:rsidRDefault="00674A3F" w:rsidP="00CF4D47">
            <w:pPr>
              <w:tabs>
                <w:tab w:val="left" w:pos="6645"/>
              </w:tabs>
              <w:spacing w:line="10" w:lineRule="atLeast"/>
              <w:ind w:right="-2"/>
              <w:jc w:val="both"/>
            </w:pPr>
          </w:p>
        </w:tc>
      </w:tr>
      <w:tr w:rsidR="00674A3F" w:rsidRPr="00ED32E9" w14:paraId="2EA3122B" w14:textId="77777777" w:rsidTr="00CF4D47">
        <w:tc>
          <w:tcPr>
            <w:tcW w:w="570" w:type="dxa"/>
            <w:tcBorders>
              <w:top w:val="single" w:sz="4" w:space="0" w:color="000000"/>
              <w:left w:val="single" w:sz="4" w:space="0" w:color="000000"/>
              <w:bottom w:val="single" w:sz="4" w:space="0" w:color="000000"/>
              <w:right w:val="single" w:sz="4" w:space="0" w:color="000000"/>
            </w:tcBorders>
          </w:tcPr>
          <w:p w14:paraId="10B57CCC"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1D8162D2"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07B8DB6C"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59C67C80" w14:textId="77777777" w:rsidR="00674A3F" w:rsidRPr="00ED32E9" w:rsidRDefault="00674A3F" w:rsidP="00CF4D47">
            <w:pPr>
              <w:tabs>
                <w:tab w:val="left" w:pos="6645"/>
              </w:tabs>
              <w:spacing w:line="10" w:lineRule="atLeast"/>
              <w:ind w:right="-2"/>
              <w:jc w:val="both"/>
            </w:pPr>
          </w:p>
        </w:tc>
      </w:tr>
      <w:tr w:rsidR="00674A3F" w:rsidRPr="00ED32E9" w14:paraId="03D21944" w14:textId="77777777" w:rsidTr="00CF4D47">
        <w:tc>
          <w:tcPr>
            <w:tcW w:w="570" w:type="dxa"/>
            <w:tcBorders>
              <w:top w:val="single" w:sz="4" w:space="0" w:color="000000"/>
              <w:left w:val="single" w:sz="4" w:space="0" w:color="000000"/>
              <w:bottom w:val="single" w:sz="4" w:space="0" w:color="000000"/>
              <w:right w:val="single" w:sz="4" w:space="0" w:color="000000"/>
            </w:tcBorders>
          </w:tcPr>
          <w:p w14:paraId="40FCC307"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3BD2C15B"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1F50836C"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6ECE8506" w14:textId="77777777" w:rsidR="00674A3F" w:rsidRPr="00ED32E9" w:rsidRDefault="00674A3F" w:rsidP="00CF4D47">
            <w:pPr>
              <w:tabs>
                <w:tab w:val="left" w:pos="6645"/>
              </w:tabs>
              <w:spacing w:line="10" w:lineRule="atLeast"/>
              <w:ind w:right="-2"/>
              <w:jc w:val="both"/>
            </w:pPr>
          </w:p>
        </w:tc>
      </w:tr>
      <w:tr w:rsidR="00674A3F" w:rsidRPr="00ED32E9" w14:paraId="244CF9B7" w14:textId="77777777" w:rsidTr="00CF4D47">
        <w:tc>
          <w:tcPr>
            <w:tcW w:w="570" w:type="dxa"/>
            <w:tcBorders>
              <w:top w:val="single" w:sz="4" w:space="0" w:color="000000"/>
              <w:left w:val="single" w:sz="4" w:space="0" w:color="000000"/>
              <w:bottom w:val="single" w:sz="4" w:space="0" w:color="000000"/>
              <w:right w:val="single" w:sz="4" w:space="0" w:color="000000"/>
            </w:tcBorders>
          </w:tcPr>
          <w:p w14:paraId="2E1FF057"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1A53FAA5"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22C358E5"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3B361193" w14:textId="77777777" w:rsidR="00674A3F" w:rsidRPr="00ED32E9" w:rsidRDefault="00674A3F" w:rsidP="00CF4D47">
            <w:pPr>
              <w:tabs>
                <w:tab w:val="left" w:pos="6645"/>
              </w:tabs>
              <w:spacing w:line="10" w:lineRule="atLeast"/>
              <w:ind w:right="-2"/>
              <w:jc w:val="both"/>
            </w:pPr>
          </w:p>
        </w:tc>
      </w:tr>
      <w:tr w:rsidR="00674A3F" w:rsidRPr="00ED32E9" w14:paraId="7DD81009" w14:textId="77777777" w:rsidTr="00CF4D47">
        <w:tc>
          <w:tcPr>
            <w:tcW w:w="570" w:type="dxa"/>
            <w:tcBorders>
              <w:top w:val="single" w:sz="4" w:space="0" w:color="000000"/>
              <w:left w:val="single" w:sz="4" w:space="0" w:color="000000"/>
              <w:bottom w:val="single" w:sz="4" w:space="0" w:color="000000"/>
              <w:right w:val="single" w:sz="4" w:space="0" w:color="000000"/>
            </w:tcBorders>
          </w:tcPr>
          <w:p w14:paraId="381495A2"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08BD2B84"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5C3B1B40"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62915E35" w14:textId="77777777" w:rsidR="00674A3F" w:rsidRPr="00ED32E9" w:rsidRDefault="00674A3F" w:rsidP="00CF4D47">
            <w:pPr>
              <w:tabs>
                <w:tab w:val="left" w:pos="6645"/>
              </w:tabs>
              <w:spacing w:line="10" w:lineRule="atLeast"/>
              <w:ind w:right="-2"/>
              <w:jc w:val="both"/>
            </w:pPr>
          </w:p>
        </w:tc>
      </w:tr>
      <w:tr w:rsidR="00674A3F" w:rsidRPr="00ED32E9" w14:paraId="39EA08C9" w14:textId="77777777" w:rsidTr="00CF4D47">
        <w:tc>
          <w:tcPr>
            <w:tcW w:w="570" w:type="dxa"/>
            <w:tcBorders>
              <w:top w:val="single" w:sz="4" w:space="0" w:color="000000"/>
              <w:left w:val="single" w:sz="4" w:space="0" w:color="000000"/>
              <w:bottom w:val="single" w:sz="4" w:space="0" w:color="000000"/>
              <w:right w:val="single" w:sz="4" w:space="0" w:color="000000"/>
            </w:tcBorders>
          </w:tcPr>
          <w:p w14:paraId="64EC21FA"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51E065A3"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28A7F4AF"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4E62A894" w14:textId="77777777" w:rsidR="00674A3F" w:rsidRPr="00ED32E9" w:rsidRDefault="00674A3F" w:rsidP="00CF4D47">
            <w:pPr>
              <w:tabs>
                <w:tab w:val="left" w:pos="6645"/>
              </w:tabs>
              <w:spacing w:line="10" w:lineRule="atLeast"/>
              <w:ind w:right="-2"/>
              <w:jc w:val="both"/>
            </w:pPr>
          </w:p>
        </w:tc>
      </w:tr>
      <w:tr w:rsidR="00674A3F" w:rsidRPr="00ED32E9" w14:paraId="18827304" w14:textId="77777777" w:rsidTr="00CF4D47">
        <w:tc>
          <w:tcPr>
            <w:tcW w:w="570" w:type="dxa"/>
            <w:tcBorders>
              <w:top w:val="single" w:sz="4" w:space="0" w:color="000000"/>
              <w:left w:val="single" w:sz="4" w:space="0" w:color="000000"/>
              <w:bottom w:val="single" w:sz="4" w:space="0" w:color="000000"/>
              <w:right w:val="single" w:sz="4" w:space="0" w:color="000000"/>
            </w:tcBorders>
          </w:tcPr>
          <w:p w14:paraId="625FEABF"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14BD9887"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48911F2D"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0265DAAB" w14:textId="77777777" w:rsidR="00674A3F" w:rsidRPr="00ED32E9" w:rsidRDefault="00674A3F" w:rsidP="00CF4D47">
            <w:pPr>
              <w:tabs>
                <w:tab w:val="left" w:pos="6645"/>
              </w:tabs>
              <w:spacing w:line="10" w:lineRule="atLeast"/>
              <w:ind w:right="-2"/>
              <w:jc w:val="both"/>
            </w:pPr>
          </w:p>
        </w:tc>
      </w:tr>
      <w:tr w:rsidR="00674A3F" w:rsidRPr="00ED32E9" w14:paraId="60BF5D19" w14:textId="77777777" w:rsidTr="00CF4D47">
        <w:tc>
          <w:tcPr>
            <w:tcW w:w="570" w:type="dxa"/>
            <w:tcBorders>
              <w:top w:val="single" w:sz="4" w:space="0" w:color="000000"/>
              <w:left w:val="single" w:sz="4" w:space="0" w:color="000000"/>
              <w:bottom w:val="single" w:sz="4" w:space="0" w:color="000000"/>
              <w:right w:val="single" w:sz="4" w:space="0" w:color="000000"/>
            </w:tcBorders>
          </w:tcPr>
          <w:p w14:paraId="5F833054"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46E1E91F"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63B92599"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50E44888" w14:textId="77777777" w:rsidR="00674A3F" w:rsidRPr="00ED32E9" w:rsidRDefault="00674A3F" w:rsidP="00CF4D47">
            <w:pPr>
              <w:tabs>
                <w:tab w:val="left" w:pos="6645"/>
              </w:tabs>
              <w:spacing w:line="10" w:lineRule="atLeast"/>
              <w:ind w:right="-2"/>
              <w:jc w:val="both"/>
            </w:pPr>
          </w:p>
        </w:tc>
      </w:tr>
      <w:tr w:rsidR="00674A3F" w:rsidRPr="00ED32E9" w14:paraId="3E7DAC13" w14:textId="77777777" w:rsidTr="00CF4D47">
        <w:tc>
          <w:tcPr>
            <w:tcW w:w="570" w:type="dxa"/>
            <w:tcBorders>
              <w:top w:val="single" w:sz="4" w:space="0" w:color="000000"/>
              <w:left w:val="single" w:sz="4" w:space="0" w:color="000000"/>
              <w:bottom w:val="single" w:sz="4" w:space="0" w:color="000000"/>
              <w:right w:val="single" w:sz="4" w:space="0" w:color="000000"/>
            </w:tcBorders>
          </w:tcPr>
          <w:p w14:paraId="2863842A"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0CD2114F"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71EEB333"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6D5DB1DF" w14:textId="77777777" w:rsidR="00674A3F" w:rsidRPr="00ED32E9" w:rsidRDefault="00674A3F" w:rsidP="00CF4D47">
            <w:pPr>
              <w:tabs>
                <w:tab w:val="left" w:pos="6645"/>
              </w:tabs>
              <w:spacing w:line="10" w:lineRule="atLeast"/>
              <w:ind w:right="-2"/>
              <w:jc w:val="both"/>
            </w:pPr>
          </w:p>
        </w:tc>
      </w:tr>
      <w:tr w:rsidR="00674A3F" w:rsidRPr="00ED32E9" w14:paraId="6D574451" w14:textId="77777777" w:rsidTr="00CF4D47">
        <w:tc>
          <w:tcPr>
            <w:tcW w:w="570" w:type="dxa"/>
            <w:tcBorders>
              <w:top w:val="single" w:sz="4" w:space="0" w:color="000000"/>
              <w:left w:val="single" w:sz="4" w:space="0" w:color="000000"/>
              <w:bottom w:val="single" w:sz="4" w:space="0" w:color="000000"/>
              <w:right w:val="single" w:sz="4" w:space="0" w:color="000000"/>
            </w:tcBorders>
          </w:tcPr>
          <w:p w14:paraId="763F3CAD"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7307A8A3"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07DD75B8"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55F9DB19" w14:textId="77777777" w:rsidR="00674A3F" w:rsidRPr="00ED32E9" w:rsidRDefault="00674A3F" w:rsidP="00CF4D47">
            <w:pPr>
              <w:tabs>
                <w:tab w:val="left" w:pos="6645"/>
              </w:tabs>
              <w:spacing w:line="10" w:lineRule="atLeast"/>
              <w:ind w:right="-2"/>
              <w:jc w:val="both"/>
            </w:pPr>
          </w:p>
        </w:tc>
      </w:tr>
      <w:tr w:rsidR="00674A3F" w:rsidRPr="00ED32E9" w14:paraId="5976983B" w14:textId="77777777" w:rsidTr="00CF4D47">
        <w:tc>
          <w:tcPr>
            <w:tcW w:w="570" w:type="dxa"/>
            <w:tcBorders>
              <w:top w:val="single" w:sz="4" w:space="0" w:color="000000"/>
              <w:left w:val="single" w:sz="4" w:space="0" w:color="000000"/>
              <w:bottom w:val="single" w:sz="4" w:space="0" w:color="000000"/>
              <w:right w:val="single" w:sz="4" w:space="0" w:color="000000"/>
            </w:tcBorders>
          </w:tcPr>
          <w:p w14:paraId="47E4C964"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2F0EE5CF"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6992FFED"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47711D1C" w14:textId="77777777" w:rsidR="00674A3F" w:rsidRPr="00ED32E9" w:rsidRDefault="00674A3F" w:rsidP="00CF4D47">
            <w:pPr>
              <w:tabs>
                <w:tab w:val="left" w:pos="6645"/>
              </w:tabs>
              <w:spacing w:line="10" w:lineRule="atLeast"/>
              <w:ind w:right="-2"/>
              <w:jc w:val="both"/>
            </w:pPr>
          </w:p>
        </w:tc>
      </w:tr>
      <w:tr w:rsidR="00674A3F" w:rsidRPr="00ED32E9" w14:paraId="79C959C1" w14:textId="77777777" w:rsidTr="00CF4D47">
        <w:tc>
          <w:tcPr>
            <w:tcW w:w="570" w:type="dxa"/>
            <w:tcBorders>
              <w:top w:val="single" w:sz="4" w:space="0" w:color="000000"/>
              <w:left w:val="single" w:sz="4" w:space="0" w:color="000000"/>
              <w:bottom w:val="single" w:sz="4" w:space="0" w:color="000000"/>
              <w:right w:val="single" w:sz="4" w:space="0" w:color="000000"/>
            </w:tcBorders>
          </w:tcPr>
          <w:p w14:paraId="35BB0034"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62038C87"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3D32F561"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66FC5803" w14:textId="77777777" w:rsidR="00674A3F" w:rsidRPr="00ED32E9" w:rsidRDefault="00674A3F" w:rsidP="00CF4D47">
            <w:pPr>
              <w:tabs>
                <w:tab w:val="left" w:pos="6645"/>
              </w:tabs>
              <w:spacing w:line="10" w:lineRule="atLeast"/>
              <w:ind w:right="-2"/>
              <w:jc w:val="both"/>
            </w:pPr>
          </w:p>
        </w:tc>
      </w:tr>
      <w:tr w:rsidR="00674A3F" w:rsidRPr="00ED32E9" w14:paraId="52203555" w14:textId="77777777" w:rsidTr="00CF4D47">
        <w:tc>
          <w:tcPr>
            <w:tcW w:w="570" w:type="dxa"/>
            <w:tcBorders>
              <w:top w:val="single" w:sz="4" w:space="0" w:color="000000"/>
              <w:left w:val="single" w:sz="4" w:space="0" w:color="000000"/>
              <w:bottom w:val="single" w:sz="4" w:space="0" w:color="000000"/>
              <w:right w:val="single" w:sz="4" w:space="0" w:color="000000"/>
            </w:tcBorders>
          </w:tcPr>
          <w:p w14:paraId="3C854C2E"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60C85F58"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01FE9C9F"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1FCB3796" w14:textId="77777777" w:rsidR="00674A3F" w:rsidRPr="00ED32E9" w:rsidRDefault="00674A3F" w:rsidP="00CF4D47">
            <w:pPr>
              <w:tabs>
                <w:tab w:val="left" w:pos="6645"/>
              </w:tabs>
              <w:spacing w:line="10" w:lineRule="atLeast"/>
              <w:ind w:right="-2"/>
              <w:jc w:val="both"/>
            </w:pPr>
          </w:p>
        </w:tc>
      </w:tr>
      <w:tr w:rsidR="00674A3F" w:rsidRPr="00ED32E9" w14:paraId="70936871" w14:textId="77777777" w:rsidTr="00CF4D47">
        <w:tc>
          <w:tcPr>
            <w:tcW w:w="570" w:type="dxa"/>
            <w:tcBorders>
              <w:top w:val="single" w:sz="4" w:space="0" w:color="000000"/>
              <w:left w:val="single" w:sz="4" w:space="0" w:color="000000"/>
              <w:bottom w:val="single" w:sz="4" w:space="0" w:color="000000"/>
              <w:right w:val="single" w:sz="4" w:space="0" w:color="000000"/>
            </w:tcBorders>
          </w:tcPr>
          <w:p w14:paraId="38AAE56E"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0F3087DA"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53D87655"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3240874D" w14:textId="77777777" w:rsidR="00674A3F" w:rsidRPr="00ED32E9" w:rsidRDefault="00674A3F" w:rsidP="00CF4D47">
            <w:pPr>
              <w:tabs>
                <w:tab w:val="left" w:pos="6645"/>
              </w:tabs>
              <w:spacing w:line="10" w:lineRule="atLeast"/>
              <w:ind w:right="-2"/>
              <w:jc w:val="both"/>
            </w:pPr>
          </w:p>
        </w:tc>
      </w:tr>
      <w:tr w:rsidR="00674A3F" w:rsidRPr="00ED32E9" w14:paraId="75F264B8" w14:textId="77777777" w:rsidTr="00CF4D47">
        <w:tc>
          <w:tcPr>
            <w:tcW w:w="570" w:type="dxa"/>
            <w:tcBorders>
              <w:top w:val="single" w:sz="4" w:space="0" w:color="000000"/>
              <w:left w:val="single" w:sz="4" w:space="0" w:color="000000"/>
              <w:bottom w:val="single" w:sz="4" w:space="0" w:color="000000"/>
              <w:right w:val="single" w:sz="4" w:space="0" w:color="000000"/>
            </w:tcBorders>
          </w:tcPr>
          <w:p w14:paraId="621A9E3A"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3234F58E"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34BD244D"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57265E09" w14:textId="77777777" w:rsidR="00674A3F" w:rsidRPr="00ED32E9" w:rsidRDefault="00674A3F" w:rsidP="00CF4D47">
            <w:pPr>
              <w:tabs>
                <w:tab w:val="left" w:pos="6645"/>
              </w:tabs>
              <w:spacing w:line="10" w:lineRule="atLeast"/>
              <w:ind w:right="-2"/>
              <w:jc w:val="both"/>
            </w:pPr>
          </w:p>
        </w:tc>
      </w:tr>
      <w:tr w:rsidR="00674A3F" w:rsidRPr="00ED32E9" w14:paraId="7CAE4084" w14:textId="77777777" w:rsidTr="00CF4D47">
        <w:tc>
          <w:tcPr>
            <w:tcW w:w="570" w:type="dxa"/>
            <w:tcBorders>
              <w:top w:val="single" w:sz="4" w:space="0" w:color="000000"/>
              <w:left w:val="single" w:sz="4" w:space="0" w:color="000000"/>
              <w:bottom w:val="single" w:sz="4" w:space="0" w:color="000000"/>
              <w:right w:val="single" w:sz="4" w:space="0" w:color="000000"/>
            </w:tcBorders>
          </w:tcPr>
          <w:p w14:paraId="6F0EE4CC"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296C4CFD"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3AD24886"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30350284" w14:textId="77777777" w:rsidR="00674A3F" w:rsidRPr="00ED32E9" w:rsidRDefault="00674A3F" w:rsidP="00CF4D47">
            <w:pPr>
              <w:tabs>
                <w:tab w:val="left" w:pos="6645"/>
              </w:tabs>
              <w:spacing w:line="10" w:lineRule="atLeast"/>
              <w:ind w:right="-2"/>
              <w:jc w:val="both"/>
            </w:pPr>
          </w:p>
        </w:tc>
      </w:tr>
      <w:tr w:rsidR="00674A3F" w:rsidRPr="00ED32E9" w14:paraId="5A5B8279" w14:textId="77777777" w:rsidTr="00CF4D47">
        <w:tc>
          <w:tcPr>
            <w:tcW w:w="570" w:type="dxa"/>
            <w:tcBorders>
              <w:top w:val="single" w:sz="4" w:space="0" w:color="000000"/>
              <w:left w:val="single" w:sz="4" w:space="0" w:color="000000"/>
              <w:bottom w:val="single" w:sz="4" w:space="0" w:color="000000"/>
              <w:right w:val="single" w:sz="4" w:space="0" w:color="000000"/>
            </w:tcBorders>
          </w:tcPr>
          <w:p w14:paraId="43EDFB7E"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1BD5EE36"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7920547F"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685685E5" w14:textId="77777777" w:rsidR="00674A3F" w:rsidRPr="00ED32E9" w:rsidRDefault="00674A3F" w:rsidP="00CF4D47">
            <w:pPr>
              <w:tabs>
                <w:tab w:val="left" w:pos="6645"/>
              </w:tabs>
              <w:spacing w:line="10" w:lineRule="atLeast"/>
              <w:ind w:right="-2"/>
              <w:jc w:val="both"/>
            </w:pPr>
          </w:p>
        </w:tc>
      </w:tr>
      <w:tr w:rsidR="00674A3F" w:rsidRPr="00ED32E9" w14:paraId="5AEE225D" w14:textId="77777777" w:rsidTr="00CF4D47">
        <w:tc>
          <w:tcPr>
            <w:tcW w:w="570" w:type="dxa"/>
            <w:tcBorders>
              <w:top w:val="single" w:sz="4" w:space="0" w:color="000000"/>
              <w:left w:val="single" w:sz="4" w:space="0" w:color="000000"/>
              <w:bottom w:val="single" w:sz="4" w:space="0" w:color="000000"/>
              <w:right w:val="single" w:sz="4" w:space="0" w:color="000000"/>
            </w:tcBorders>
          </w:tcPr>
          <w:p w14:paraId="03A94576"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0FDA69C1"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4917D932"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32F422F7" w14:textId="77777777" w:rsidR="00674A3F" w:rsidRPr="00ED32E9" w:rsidRDefault="00674A3F" w:rsidP="00CF4D47">
            <w:pPr>
              <w:tabs>
                <w:tab w:val="left" w:pos="6645"/>
              </w:tabs>
              <w:spacing w:line="10" w:lineRule="atLeast"/>
              <w:ind w:right="-2"/>
              <w:jc w:val="both"/>
            </w:pPr>
          </w:p>
        </w:tc>
      </w:tr>
      <w:tr w:rsidR="00674A3F" w:rsidRPr="00ED32E9" w14:paraId="2771936F" w14:textId="77777777" w:rsidTr="00CF4D47">
        <w:tc>
          <w:tcPr>
            <w:tcW w:w="570" w:type="dxa"/>
            <w:tcBorders>
              <w:top w:val="single" w:sz="4" w:space="0" w:color="000000"/>
              <w:left w:val="single" w:sz="4" w:space="0" w:color="000000"/>
              <w:bottom w:val="single" w:sz="4" w:space="0" w:color="000000"/>
              <w:right w:val="single" w:sz="4" w:space="0" w:color="000000"/>
            </w:tcBorders>
          </w:tcPr>
          <w:p w14:paraId="7CA9324F"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01FBE974"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3837B838"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4CA31536" w14:textId="77777777" w:rsidR="00674A3F" w:rsidRPr="00ED32E9" w:rsidRDefault="00674A3F" w:rsidP="00CF4D47">
            <w:pPr>
              <w:tabs>
                <w:tab w:val="left" w:pos="6645"/>
              </w:tabs>
              <w:spacing w:line="10" w:lineRule="atLeast"/>
              <w:ind w:right="-2"/>
              <w:jc w:val="both"/>
            </w:pPr>
          </w:p>
        </w:tc>
      </w:tr>
      <w:tr w:rsidR="00674A3F" w:rsidRPr="00ED32E9" w14:paraId="36C5DD1B" w14:textId="77777777" w:rsidTr="00CF4D47">
        <w:tc>
          <w:tcPr>
            <w:tcW w:w="570" w:type="dxa"/>
            <w:tcBorders>
              <w:top w:val="single" w:sz="4" w:space="0" w:color="000000"/>
              <w:left w:val="single" w:sz="4" w:space="0" w:color="000000"/>
              <w:bottom w:val="single" w:sz="4" w:space="0" w:color="000000"/>
              <w:right w:val="single" w:sz="4" w:space="0" w:color="000000"/>
            </w:tcBorders>
          </w:tcPr>
          <w:p w14:paraId="4B31C27F"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4EFF4C51"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331F9286"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5D44E303" w14:textId="77777777" w:rsidR="00674A3F" w:rsidRPr="00ED32E9" w:rsidRDefault="00674A3F" w:rsidP="00CF4D47">
            <w:pPr>
              <w:tabs>
                <w:tab w:val="left" w:pos="6645"/>
              </w:tabs>
              <w:spacing w:line="10" w:lineRule="atLeast"/>
              <w:ind w:right="-2"/>
              <w:jc w:val="both"/>
            </w:pPr>
          </w:p>
        </w:tc>
      </w:tr>
      <w:tr w:rsidR="00674A3F" w:rsidRPr="00ED32E9" w14:paraId="6E50F0E7" w14:textId="77777777" w:rsidTr="00CF4D47">
        <w:tc>
          <w:tcPr>
            <w:tcW w:w="570" w:type="dxa"/>
            <w:tcBorders>
              <w:top w:val="single" w:sz="4" w:space="0" w:color="000000"/>
              <w:left w:val="single" w:sz="4" w:space="0" w:color="000000"/>
              <w:bottom w:val="single" w:sz="4" w:space="0" w:color="000000"/>
              <w:right w:val="single" w:sz="4" w:space="0" w:color="000000"/>
            </w:tcBorders>
          </w:tcPr>
          <w:p w14:paraId="5FC027AD" w14:textId="77777777" w:rsidR="00674A3F" w:rsidRPr="00ED32E9" w:rsidRDefault="00674A3F" w:rsidP="00CF4D47">
            <w:pPr>
              <w:tabs>
                <w:tab w:val="left" w:pos="6645"/>
              </w:tabs>
              <w:spacing w:line="10" w:lineRule="atLeast"/>
              <w:ind w:right="-2"/>
              <w:jc w:val="both"/>
            </w:pPr>
          </w:p>
        </w:tc>
        <w:tc>
          <w:tcPr>
            <w:tcW w:w="4110" w:type="dxa"/>
            <w:tcBorders>
              <w:top w:val="single" w:sz="4" w:space="0" w:color="000000"/>
              <w:left w:val="single" w:sz="4" w:space="0" w:color="000000"/>
              <w:bottom w:val="single" w:sz="4" w:space="0" w:color="000000"/>
              <w:right w:val="single" w:sz="4" w:space="0" w:color="000000"/>
            </w:tcBorders>
          </w:tcPr>
          <w:p w14:paraId="69BF1400" w14:textId="77777777" w:rsidR="00674A3F" w:rsidRPr="00ED32E9" w:rsidRDefault="00674A3F" w:rsidP="00CF4D47">
            <w:pPr>
              <w:tabs>
                <w:tab w:val="left" w:pos="6645"/>
              </w:tabs>
              <w:spacing w:line="10" w:lineRule="atLeast"/>
              <w:ind w:right="-2"/>
              <w:jc w:val="both"/>
            </w:pPr>
          </w:p>
        </w:tc>
        <w:tc>
          <w:tcPr>
            <w:tcW w:w="2326" w:type="dxa"/>
            <w:tcBorders>
              <w:top w:val="single" w:sz="4" w:space="0" w:color="000000"/>
              <w:left w:val="single" w:sz="4" w:space="0" w:color="000000"/>
              <w:bottom w:val="single" w:sz="4" w:space="0" w:color="000000"/>
              <w:right w:val="single" w:sz="4" w:space="0" w:color="000000"/>
            </w:tcBorders>
          </w:tcPr>
          <w:p w14:paraId="626F4360" w14:textId="77777777" w:rsidR="00674A3F" w:rsidRPr="00ED32E9" w:rsidRDefault="00674A3F" w:rsidP="00CF4D47">
            <w:pPr>
              <w:tabs>
                <w:tab w:val="left" w:pos="6645"/>
              </w:tabs>
              <w:spacing w:line="10" w:lineRule="atLeast"/>
              <w:ind w:right="-2"/>
              <w:jc w:val="both"/>
            </w:pPr>
          </w:p>
        </w:tc>
        <w:tc>
          <w:tcPr>
            <w:tcW w:w="2338" w:type="dxa"/>
            <w:tcBorders>
              <w:top w:val="single" w:sz="4" w:space="0" w:color="000000"/>
              <w:left w:val="single" w:sz="4" w:space="0" w:color="000000"/>
              <w:bottom w:val="single" w:sz="4" w:space="0" w:color="000000"/>
              <w:right w:val="single" w:sz="4" w:space="0" w:color="000000"/>
            </w:tcBorders>
          </w:tcPr>
          <w:p w14:paraId="6178B1FC" w14:textId="77777777" w:rsidR="00674A3F" w:rsidRPr="00ED32E9" w:rsidRDefault="00674A3F" w:rsidP="00CF4D47">
            <w:pPr>
              <w:tabs>
                <w:tab w:val="left" w:pos="6645"/>
              </w:tabs>
              <w:spacing w:line="10" w:lineRule="atLeast"/>
              <w:ind w:right="-2"/>
              <w:jc w:val="both"/>
            </w:pPr>
          </w:p>
        </w:tc>
      </w:tr>
    </w:tbl>
    <w:p w14:paraId="3236BE63" w14:textId="77777777" w:rsidR="00674A3F" w:rsidRPr="00ED32E9" w:rsidRDefault="00674A3F" w:rsidP="00674A3F">
      <w:pPr>
        <w:tabs>
          <w:tab w:val="left" w:pos="5670"/>
        </w:tabs>
        <w:ind w:right="-2"/>
        <w:jc w:val="both"/>
        <w:outlineLvl w:val="0"/>
      </w:pPr>
    </w:p>
    <w:p w14:paraId="7932A82A" w14:textId="6CDC6D4D" w:rsidR="00674A3F" w:rsidRPr="00ED32E9" w:rsidRDefault="00674A3F" w:rsidP="00674A3F">
      <w:pPr>
        <w:tabs>
          <w:tab w:val="left" w:leader="underscore" w:pos="9354"/>
        </w:tabs>
        <w:spacing w:before="240" w:after="120"/>
        <w:ind w:right="-2"/>
        <w:jc w:val="both"/>
        <w:outlineLvl w:val="0"/>
      </w:pPr>
      <w:r w:rsidRPr="00ED32E9">
        <w:t>Perdavusio asmens parašas</w:t>
      </w:r>
      <w:r w:rsidRPr="00ED32E9">
        <w:tab/>
      </w:r>
    </w:p>
    <w:p w14:paraId="276A490C" w14:textId="7DA51D71" w:rsidR="00674A3F" w:rsidRPr="00ED32E9" w:rsidRDefault="00674A3F" w:rsidP="00674A3F">
      <w:pPr>
        <w:tabs>
          <w:tab w:val="left" w:leader="underscore" w:pos="9354"/>
        </w:tabs>
        <w:spacing w:before="240" w:after="120"/>
        <w:ind w:right="-2"/>
        <w:jc w:val="both"/>
        <w:outlineLvl w:val="0"/>
      </w:pPr>
      <w:r w:rsidRPr="00ED32E9">
        <w:t>Paciento parašas</w:t>
      </w:r>
      <w:r w:rsidRPr="00ED32E9">
        <w:tab/>
      </w:r>
    </w:p>
    <w:p w14:paraId="33811984" w14:textId="611EFB49" w:rsidR="00674A3F" w:rsidRPr="00ED32E9" w:rsidRDefault="00674A3F" w:rsidP="00674A3F">
      <w:pPr>
        <w:tabs>
          <w:tab w:val="left" w:leader="underscore" w:pos="9354"/>
        </w:tabs>
        <w:spacing w:before="240" w:after="120"/>
        <w:ind w:right="-2"/>
        <w:jc w:val="both"/>
        <w:outlineLvl w:val="0"/>
      </w:pPr>
      <w:r w:rsidRPr="00ED32E9">
        <w:t>Slaugytojo</w:t>
      </w:r>
      <w:r w:rsidR="00DC143C" w:rsidRPr="00ED32E9">
        <w:t>, slaugytojo padėjėjo</w:t>
      </w:r>
      <w:r w:rsidRPr="00ED32E9">
        <w:t xml:space="preserve"> spaudas ir parašas</w:t>
      </w:r>
      <w:r w:rsidRPr="00ED32E9">
        <w:tab/>
      </w:r>
    </w:p>
    <w:p w14:paraId="532B3835" w14:textId="3C1835E7" w:rsidR="007E4B6D" w:rsidRPr="00ED32E9" w:rsidRDefault="007E4B6D">
      <w:pPr>
        <w:suppressAutoHyphens w:val="0"/>
        <w:rPr>
          <w:b/>
        </w:rPr>
      </w:pPr>
      <w:r w:rsidRPr="00ED32E9">
        <w:rPr>
          <w:b/>
        </w:rPr>
        <w:br w:type="page"/>
      </w:r>
    </w:p>
    <w:p w14:paraId="58EF3156" w14:textId="62077FFB" w:rsidR="00000B09" w:rsidRPr="00ED32E9" w:rsidRDefault="00000B09" w:rsidP="002909F2">
      <w:pPr>
        <w:pStyle w:val="Antrats"/>
        <w:tabs>
          <w:tab w:val="clear" w:pos="4819"/>
          <w:tab w:val="left" w:pos="4820"/>
        </w:tabs>
        <w:ind w:right="-2"/>
        <w:jc w:val="right"/>
      </w:pPr>
      <w:r w:rsidRPr="00ED32E9">
        <w:lastRenderedPageBreak/>
        <w:t>VšĮ Rokiškio psichiatrijos ligoninės</w:t>
      </w:r>
    </w:p>
    <w:p w14:paraId="6B449B3D" w14:textId="77777777" w:rsidR="00000B09" w:rsidRPr="00ED32E9" w:rsidRDefault="00000B09" w:rsidP="002909F2">
      <w:pPr>
        <w:pStyle w:val="Antrats"/>
        <w:ind w:right="-2"/>
        <w:jc w:val="right"/>
      </w:pPr>
      <w:r w:rsidRPr="00ED32E9">
        <w:t>Griežto stebėjimo sveikatos priežiūros skyriaus</w:t>
      </w:r>
    </w:p>
    <w:p w14:paraId="42045BAF" w14:textId="77777777" w:rsidR="00000B09" w:rsidRPr="00ED32E9" w:rsidRDefault="00000B09" w:rsidP="002909F2">
      <w:pPr>
        <w:pStyle w:val="Antrats"/>
        <w:ind w:right="-2"/>
        <w:jc w:val="right"/>
      </w:pPr>
      <w:r w:rsidRPr="00ED32E9">
        <w:t>Vidaus tvarkos taisyklių</w:t>
      </w:r>
    </w:p>
    <w:p w14:paraId="3C3E3166" w14:textId="77777777" w:rsidR="00000B09" w:rsidRPr="00ED32E9" w:rsidRDefault="00000B09" w:rsidP="002909F2">
      <w:pPr>
        <w:pStyle w:val="Antrats"/>
        <w:ind w:right="-2"/>
        <w:jc w:val="right"/>
        <w:rPr>
          <w:b/>
        </w:rPr>
      </w:pPr>
      <w:r w:rsidRPr="00ED32E9">
        <w:rPr>
          <w:b/>
        </w:rPr>
        <w:t>PRIEDAS Nr. 9</w:t>
      </w:r>
    </w:p>
    <w:p w14:paraId="06E434B0" w14:textId="77777777" w:rsidR="00E12913" w:rsidRPr="00ED32E9" w:rsidRDefault="00E12913" w:rsidP="00E12913">
      <w:pPr>
        <w:spacing w:before="240" w:after="120"/>
        <w:ind w:right="-2"/>
        <w:jc w:val="center"/>
        <w:rPr>
          <w:b/>
        </w:rPr>
      </w:pPr>
      <w:r w:rsidRPr="00ED32E9">
        <w:rPr>
          <w:b/>
        </w:rPr>
        <w:t>NAUDOJIMOSI ASMENINIU TELEFONU TVARKA</w:t>
      </w:r>
    </w:p>
    <w:p w14:paraId="7BC5F743" w14:textId="2BDF199E" w:rsidR="00E12913" w:rsidRPr="00ED32E9" w:rsidRDefault="00E12913" w:rsidP="00E12913">
      <w:pPr>
        <w:numPr>
          <w:ilvl w:val="0"/>
          <w:numId w:val="10"/>
        </w:numPr>
        <w:tabs>
          <w:tab w:val="left" w:pos="284"/>
        </w:tabs>
        <w:spacing w:before="120"/>
        <w:ind w:left="0" w:right="-2" w:firstLine="0"/>
        <w:contextualSpacing/>
        <w:jc w:val="both"/>
        <w:rPr>
          <w:b/>
        </w:rPr>
      </w:pPr>
      <w:r w:rsidRPr="00ED32E9">
        <w:rPr>
          <w:b/>
        </w:rPr>
        <w:t xml:space="preserve">Skyriuje pacientui leidžiama naudotis asmeniniu </w:t>
      </w:r>
      <w:r w:rsidR="002B7216" w:rsidRPr="00ED32E9">
        <w:rPr>
          <w:b/>
        </w:rPr>
        <w:t>telefonu</w:t>
      </w:r>
      <w:r w:rsidRPr="00ED32E9">
        <w:rPr>
          <w:b/>
        </w:rPr>
        <w:t>, jeigu:</w:t>
      </w:r>
    </w:p>
    <w:p w14:paraId="74ABAF6F" w14:textId="77777777" w:rsidR="00E12913" w:rsidRPr="00ED32E9" w:rsidRDefault="00E12913" w:rsidP="00A7193E">
      <w:pPr>
        <w:numPr>
          <w:ilvl w:val="1"/>
          <w:numId w:val="9"/>
        </w:numPr>
        <w:spacing w:before="120"/>
        <w:ind w:left="0" w:right="-2" w:firstLine="0"/>
        <w:contextualSpacing/>
        <w:jc w:val="both"/>
      </w:pPr>
      <w:r w:rsidRPr="00ED32E9">
        <w:t>telefonas neturi vaizdo ir garso įrašymo techninių galimybių;</w:t>
      </w:r>
    </w:p>
    <w:p w14:paraId="79763D51" w14:textId="77777777" w:rsidR="00E12913" w:rsidRPr="00ED32E9" w:rsidRDefault="00E12913" w:rsidP="00A7193E">
      <w:pPr>
        <w:numPr>
          <w:ilvl w:val="1"/>
          <w:numId w:val="9"/>
        </w:numPr>
        <w:spacing w:before="120"/>
        <w:ind w:left="0" w:right="-2" w:firstLine="0"/>
        <w:contextualSpacing/>
        <w:jc w:val="both"/>
      </w:pPr>
      <w:r w:rsidRPr="00ED32E9">
        <w:t>telefonas yra techniškai tvarkingas;</w:t>
      </w:r>
    </w:p>
    <w:p w14:paraId="481B4057" w14:textId="77777777" w:rsidR="00E12913" w:rsidRPr="00ED32E9" w:rsidRDefault="00E12913" w:rsidP="00E12913">
      <w:pPr>
        <w:numPr>
          <w:ilvl w:val="1"/>
          <w:numId w:val="9"/>
        </w:numPr>
        <w:spacing w:before="120"/>
        <w:ind w:left="0" w:right="-2" w:firstLine="0"/>
        <w:contextualSpacing/>
        <w:jc w:val="both"/>
      </w:pPr>
      <w:r w:rsidRPr="00ED32E9">
        <w:t>telefonas gautas nepažeidžiant skyriaus vidaus tvarkos taisyklių, yra užregistruotas prie paciento turimų daiktų;</w:t>
      </w:r>
    </w:p>
    <w:p w14:paraId="58802371" w14:textId="77777777" w:rsidR="00E12913" w:rsidRPr="00ED32E9" w:rsidRDefault="00E12913" w:rsidP="00E12913">
      <w:pPr>
        <w:numPr>
          <w:ilvl w:val="1"/>
          <w:numId w:val="9"/>
        </w:numPr>
        <w:spacing w:before="120"/>
        <w:ind w:left="0" w:right="-2" w:firstLine="0"/>
        <w:contextualSpacing/>
        <w:jc w:val="both"/>
      </w:pPr>
      <w:r w:rsidRPr="00ED32E9">
        <w:t>SIM kortelė yra gauta nepažeidžiant skyriaus vidaus tvarkos taisyklių, užregistruota prie paciento daiktų (ne daugiau vienos kortelės);</w:t>
      </w:r>
    </w:p>
    <w:p w14:paraId="46DC9E16" w14:textId="77777777" w:rsidR="00E12913" w:rsidRPr="00ED32E9" w:rsidRDefault="00E12913" w:rsidP="00E12913">
      <w:pPr>
        <w:numPr>
          <w:ilvl w:val="1"/>
          <w:numId w:val="9"/>
        </w:numPr>
        <w:spacing w:before="120"/>
        <w:ind w:left="0" w:right="-2" w:firstLine="0"/>
        <w:contextualSpacing/>
        <w:jc w:val="both"/>
      </w:pPr>
      <w:r w:rsidRPr="00ED32E9">
        <w:t>ant telefono, jo pakrovėjo yra aiškiai užrašytas telefono savininko vardas;</w:t>
      </w:r>
    </w:p>
    <w:p w14:paraId="18A98B62" w14:textId="19246DA6" w:rsidR="00E12913" w:rsidRPr="00ED32E9" w:rsidRDefault="00E12913" w:rsidP="00E12913">
      <w:pPr>
        <w:numPr>
          <w:ilvl w:val="1"/>
          <w:numId w:val="9"/>
        </w:numPr>
        <w:spacing w:before="120"/>
        <w:ind w:left="0" w:right="-2" w:firstLine="0"/>
        <w:contextualSpacing/>
        <w:jc w:val="both"/>
      </w:pPr>
      <w:r w:rsidRPr="00ED32E9">
        <w:t>pacientas (ar teisėtas jo globėjas, jei pacientas pripažintas neveiksniu) yra susipažinęs su asmeninio telefono naudojimo skyriuje tvarka ir sutinka prisiimti visą riziką ir atsakomybę, susijusią su telefono, SIM kortelės, jų PIN kodų, bei pakrovėjo saugojimu, naudojimu, už ryšio paslaugas patirtas išlaidas, bei laikytis šios asmeninio telefono naudojimo tvarkos, tai patvirtindamas savo parašu;</w:t>
      </w:r>
    </w:p>
    <w:p w14:paraId="3B54FCD4" w14:textId="77777777" w:rsidR="00E12913" w:rsidRPr="00ED32E9" w:rsidRDefault="00E12913" w:rsidP="00E12913">
      <w:pPr>
        <w:numPr>
          <w:ilvl w:val="1"/>
          <w:numId w:val="9"/>
        </w:numPr>
        <w:spacing w:before="120"/>
        <w:ind w:left="0" w:right="-2" w:firstLine="0"/>
        <w:contextualSpacing/>
        <w:jc w:val="both"/>
      </w:pPr>
      <w:r w:rsidRPr="00ED32E9">
        <w:t>skyriuje pacientui leidžiama turėti vieną asmeninį telefoną su pakrovėju;</w:t>
      </w:r>
    </w:p>
    <w:p w14:paraId="46741CC5" w14:textId="54F26D3B" w:rsidR="00E12913" w:rsidRPr="00ED32E9" w:rsidRDefault="00E12913" w:rsidP="00E12913">
      <w:pPr>
        <w:numPr>
          <w:ilvl w:val="1"/>
          <w:numId w:val="9"/>
        </w:numPr>
        <w:spacing w:before="120"/>
        <w:ind w:left="0" w:right="-2" w:firstLine="0"/>
        <w:contextualSpacing/>
        <w:jc w:val="both"/>
      </w:pPr>
      <w:r w:rsidRPr="00ED32E9">
        <w:t>asmeniniu telefonu naudotis galima skyriaus kiemelyje, bei pačiame skyriuje (savo palatoje, koridoriuje);</w:t>
      </w:r>
    </w:p>
    <w:p w14:paraId="24DF085D" w14:textId="3F492CF3" w:rsidR="0028579A" w:rsidRPr="00ED32E9" w:rsidRDefault="0028579A" w:rsidP="00E12913">
      <w:pPr>
        <w:numPr>
          <w:ilvl w:val="1"/>
          <w:numId w:val="9"/>
        </w:numPr>
        <w:spacing w:before="120"/>
        <w:ind w:left="0" w:right="-2" w:firstLine="0"/>
        <w:contextualSpacing/>
        <w:jc w:val="both"/>
      </w:pPr>
      <w:r w:rsidRPr="00ED32E9">
        <w:t>Skyriuje telefonai išduodami po pacientų pusryčių bei rytinių vaistų išdavimo, o surenkami kiekvieną dieną iki 20.00val.</w:t>
      </w:r>
    </w:p>
    <w:p w14:paraId="552E1EFD" w14:textId="77777777" w:rsidR="00E12913" w:rsidRPr="00ED32E9" w:rsidRDefault="00E12913" w:rsidP="00E12913">
      <w:pPr>
        <w:spacing w:before="120"/>
        <w:ind w:right="-2"/>
        <w:contextualSpacing/>
        <w:jc w:val="both"/>
      </w:pPr>
    </w:p>
    <w:p w14:paraId="6567BD3B" w14:textId="77777777" w:rsidR="00E12913" w:rsidRPr="00ED32E9" w:rsidRDefault="00E12913" w:rsidP="00E12913">
      <w:pPr>
        <w:numPr>
          <w:ilvl w:val="0"/>
          <w:numId w:val="10"/>
        </w:numPr>
        <w:tabs>
          <w:tab w:val="left" w:pos="284"/>
        </w:tabs>
        <w:ind w:left="0" w:right="-2" w:firstLine="0"/>
        <w:jc w:val="both"/>
        <w:rPr>
          <w:b/>
        </w:rPr>
      </w:pPr>
      <w:r w:rsidRPr="00ED32E9">
        <w:rPr>
          <w:b/>
        </w:rPr>
        <w:t>Draudžiama:</w:t>
      </w:r>
    </w:p>
    <w:p w14:paraId="3274839F" w14:textId="754E33C0" w:rsidR="00B1096C" w:rsidRPr="00ED32E9" w:rsidRDefault="00E12913" w:rsidP="00B1096C">
      <w:pPr>
        <w:pStyle w:val="Sraopastraipa"/>
        <w:numPr>
          <w:ilvl w:val="1"/>
          <w:numId w:val="10"/>
        </w:numPr>
        <w:ind w:left="0" w:right="-2" w:firstLine="0"/>
        <w:jc w:val="both"/>
      </w:pPr>
      <w:r w:rsidRPr="00ED32E9">
        <w:t>naudoti asmeninį telefoną skyriaus ar ligoninės vidaus tvarkos pažeidimams ar nusikalstamai veik</w:t>
      </w:r>
      <w:r w:rsidR="00266EBA" w:rsidRPr="00ED32E9">
        <w:t>l</w:t>
      </w:r>
      <w:r w:rsidRPr="00ED32E9">
        <w:t>ai vykdyti;</w:t>
      </w:r>
    </w:p>
    <w:p w14:paraId="0D9262F0" w14:textId="77777777" w:rsidR="00B1096C" w:rsidRPr="00ED32E9" w:rsidRDefault="00E12913" w:rsidP="00B1096C">
      <w:pPr>
        <w:pStyle w:val="Sraopastraipa"/>
        <w:numPr>
          <w:ilvl w:val="1"/>
          <w:numId w:val="10"/>
        </w:numPr>
        <w:ind w:left="0" w:right="-2" w:firstLine="0"/>
        <w:jc w:val="both"/>
      </w:pPr>
      <w:r w:rsidRPr="00ED32E9">
        <w:t>naudoti telefoną, pakrovėją ar jų dalis ne pagal tiesioginę jų paskirtį;</w:t>
      </w:r>
    </w:p>
    <w:p w14:paraId="7EAA81B8" w14:textId="77777777" w:rsidR="00B1096C" w:rsidRPr="00ED32E9" w:rsidRDefault="00E12913" w:rsidP="00B1096C">
      <w:pPr>
        <w:pStyle w:val="Sraopastraipa"/>
        <w:numPr>
          <w:ilvl w:val="1"/>
          <w:numId w:val="10"/>
        </w:numPr>
        <w:ind w:left="0" w:right="-2" w:firstLine="0"/>
        <w:jc w:val="both"/>
      </w:pPr>
      <w:r w:rsidRPr="00ED32E9">
        <w:t>naudotis telefonu miego ir poilsio valandomis, valgymo metu, vaistų dalinimo metu, vizitacijos metu;</w:t>
      </w:r>
    </w:p>
    <w:p w14:paraId="531F9ADA" w14:textId="77777777" w:rsidR="00C00FD3" w:rsidRPr="00ED32E9" w:rsidRDefault="00E12913" w:rsidP="00C00FD3">
      <w:pPr>
        <w:pStyle w:val="Sraopastraipa"/>
        <w:numPr>
          <w:ilvl w:val="1"/>
          <w:numId w:val="10"/>
        </w:numPr>
        <w:ind w:left="0" w:right="-2" w:firstLine="0"/>
        <w:jc w:val="both"/>
      </w:pPr>
      <w:r w:rsidRPr="00ED32E9">
        <w:t>trukdyti kitų pacientų ir personalo ramybę garsiai leidžiant telefono melodijas, tyčia skambinėjant į kitų žmonių telefonus (neskambinti be pagrindo į specialias tarnybas), garsiai ar nemandagiai kalbant telefonu ar kitaip netinkamai naudotis;</w:t>
      </w:r>
    </w:p>
    <w:p w14:paraId="108ECD71" w14:textId="77777777" w:rsidR="00C00FD3" w:rsidRPr="00ED32E9" w:rsidRDefault="00E12913" w:rsidP="00C00FD3">
      <w:pPr>
        <w:pStyle w:val="Sraopastraipa"/>
        <w:numPr>
          <w:ilvl w:val="1"/>
          <w:numId w:val="10"/>
        </w:numPr>
        <w:ind w:left="0" w:right="-2" w:firstLine="0"/>
        <w:jc w:val="both"/>
      </w:pPr>
      <w:r w:rsidRPr="00ED32E9">
        <w:t>skolinti savo asmeninį telefoną ar SIM kortelę kitiems pacientams;</w:t>
      </w:r>
    </w:p>
    <w:p w14:paraId="75E9A380" w14:textId="77777777" w:rsidR="0069698E" w:rsidRPr="00ED32E9" w:rsidRDefault="00E12913" w:rsidP="0069698E">
      <w:pPr>
        <w:pStyle w:val="Sraopastraipa"/>
        <w:numPr>
          <w:ilvl w:val="1"/>
          <w:numId w:val="10"/>
        </w:numPr>
        <w:ind w:left="0" w:right="-2" w:firstLine="0"/>
        <w:jc w:val="both"/>
      </w:pPr>
      <w:r w:rsidRPr="00ED32E9">
        <w:t>naudoti telefoną prisijungimui prie interneto, garso ir vaizdo fiksavimui;</w:t>
      </w:r>
    </w:p>
    <w:p w14:paraId="381DC6AC" w14:textId="77777777" w:rsidR="0069698E" w:rsidRPr="00ED32E9" w:rsidRDefault="00E12913" w:rsidP="0069698E">
      <w:pPr>
        <w:pStyle w:val="Sraopastraipa"/>
        <w:numPr>
          <w:ilvl w:val="1"/>
          <w:numId w:val="10"/>
        </w:numPr>
        <w:ind w:left="0" w:right="-2" w:firstLine="0"/>
        <w:jc w:val="both"/>
      </w:pPr>
      <w:r w:rsidRPr="00ED32E9">
        <w:t xml:space="preserve">neštis ir naudotis telefonu užimtumo kambaryje, einant pas gydytoją, psichologą, slaugytoją, socialinį darbuotoją, į komandinį susirinkimą, išsinešti </w:t>
      </w:r>
      <w:r w:rsidR="00B67832" w:rsidRPr="00ED32E9">
        <w:t>už</w:t>
      </w:r>
      <w:r w:rsidRPr="00ED32E9">
        <w:t xml:space="preserve"> skyriaus ribų (išskyrus pasivaikščiojimo kiemelį).</w:t>
      </w:r>
    </w:p>
    <w:p w14:paraId="78645857" w14:textId="77777777" w:rsidR="0069698E" w:rsidRPr="00ED32E9" w:rsidRDefault="0069698E" w:rsidP="0069698E">
      <w:pPr>
        <w:pStyle w:val="Sraopastraipa"/>
        <w:ind w:left="0" w:right="-2"/>
        <w:jc w:val="both"/>
      </w:pPr>
    </w:p>
    <w:p w14:paraId="6CA298D8" w14:textId="695B8E06" w:rsidR="00000B09" w:rsidRPr="00ED32E9" w:rsidRDefault="006514EC" w:rsidP="0033649A">
      <w:pPr>
        <w:pStyle w:val="Sraopastraipa"/>
        <w:ind w:left="0" w:right="-2"/>
        <w:jc w:val="right"/>
      </w:pPr>
      <w:r w:rsidRPr="00ED32E9">
        <w:rPr>
          <w:b/>
          <w:bCs/>
        </w:rPr>
        <w:t>Nustačius</w:t>
      </w:r>
      <w:r w:rsidRPr="00ED32E9">
        <w:t xml:space="preserve">, </w:t>
      </w:r>
      <w:r w:rsidRPr="00ED32E9">
        <w:rPr>
          <w:b/>
          <w:bCs/>
        </w:rPr>
        <w:t>kad</w:t>
      </w:r>
      <w:r w:rsidRPr="00ED32E9">
        <w:t xml:space="preserve"> pacientas </w:t>
      </w:r>
      <w:r w:rsidRPr="00ED32E9">
        <w:rPr>
          <w:b/>
          <w:bCs/>
        </w:rPr>
        <w:t>pažeidė</w:t>
      </w:r>
      <w:r w:rsidRPr="00ED32E9">
        <w:t xml:space="preserve"> asmeninio telefono naudojimo skyriuje tvarką, gydančio gydytojo sprendimu, iš jo paimamas telefonas nuo 1 savaitės iki 1 mėnesio su SIM kortele ir perduodami saugoti kartu su paciento asmeniniais daiktais. Prieš paimant telefoną, pacientas 1 kartą gali paskambinti artimiesiems.</w:t>
      </w:r>
      <w:r w:rsidR="00000B09" w:rsidRPr="00ED32E9">
        <w:br w:type="page"/>
      </w:r>
      <w:r w:rsidR="00000B09" w:rsidRPr="00ED32E9">
        <w:lastRenderedPageBreak/>
        <w:t>VšĮ Rokiškio psichiatrijos ligoninės</w:t>
      </w:r>
    </w:p>
    <w:p w14:paraId="34CE74CE" w14:textId="77777777" w:rsidR="00000B09" w:rsidRPr="00ED32E9" w:rsidRDefault="00000B09" w:rsidP="002909F2">
      <w:pPr>
        <w:pStyle w:val="Antrats"/>
        <w:ind w:right="-2"/>
        <w:jc w:val="right"/>
      </w:pPr>
      <w:r w:rsidRPr="00ED32E9">
        <w:t>Griežto stebėjimo sveikatos priežiūros skyriaus</w:t>
      </w:r>
    </w:p>
    <w:p w14:paraId="6F63D0AF" w14:textId="77777777" w:rsidR="00000B09" w:rsidRPr="00ED32E9" w:rsidRDefault="00000B09" w:rsidP="002909F2">
      <w:pPr>
        <w:pStyle w:val="Antrats"/>
        <w:ind w:right="-2"/>
        <w:jc w:val="right"/>
      </w:pPr>
      <w:r w:rsidRPr="00ED32E9">
        <w:t>Vidaus tvarkos taisyklių</w:t>
      </w:r>
    </w:p>
    <w:p w14:paraId="6349BF36" w14:textId="77777777" w:rsidR="00000B09" w:rsidRPr="00ED32E9" w:rsidRDefault="00000B09" w:rsidP="002909F2">
      <w:pPr>
        <w:pStyle w:val="Antrats"/>
        <w:ind w:right="-2"/>
        <w:jc w:val="right"/>
        <w:rPr>
          <w:b/>
        </w:rPr>
      </w:pPr>
      <w:r w:rsidRPr="00ED32E9">
        <w:rPr>
          <w:b/>
        </w:rPr>
        <w:t>PRIEDAS Nr. 10</w:t>
      </w:r>
    </w:p>
    <w:p w14:paraId="50920127" w14:textId="77777777" w:rsidR="00580AE2" w:rsidRPr="00ED32E9" w:rsidRDefault="00580AE2" w:rsidP="00580AE2">
      <w:pPr>
        <w:spacing w:before="240" w:after="120"/>
        <w:ind w:right="-2"/>
        <w:jc w:val="center"/>
        <w:rPr>
          <w:b/>
        </w:rPr>
      </w:pPr>
      <w:r w:rsidRPr="00ED32E9">
        <w:rPr>
          <w:b/>
        </w:rPr>
        <w:t>SUSIPAŽINIMO SU NAUDOJIMOSI ASMENINIU TELEFONU TVARKA PATVIRTINIMAS</w:t>
      </w:r>
    </w:p>
    <w:p w14:paraId="0C43160E" w14:textId="77777777" w:rsidR="00580AE2" w:rsidRPr="00ED32E9" w:rsidRDefault="00580AE2" w:rsidP="00580AE2">
      <w:pPr>
        <w:spacing w:before="240" w:after="120"/>
        <w:ind w:right="-2"/>
        <w:jc w:val="center"/>
        <w:rPr>
          <w:b/>
        </w:rPr>
      </w:pPr>
    </w:p>
    <w:p w14:paraId="04B1C53F" w14:textId="77777777" w:rsidR="00580AE2" w:rsidRPr="00ED32E9" w:rsidRDefault="00580AE2" w:rsidP="00580AE2">
      <w:pPr>
        <w:spacing w:before="240" w:after="120"/>
        <w:ind w:right="-2"/>
        <w:jc w:val="center"/>
        <w:rPr>
          <w:b/>
        </w:rPr>
      </w:pPr>
    </w:p>
    <w:p w14:paraId="32E8B12B" w14:textId="77777777" w:rsidR="00580AE2" w:rsidRPr="00ED32E9" w:rsidRDefault="00580AE2" w:rsidP="00580AE2">
      <w:pPr>
        <w:spacing w:before="120"/>
        <w:ind w:right="-2"/>
      </w:pPr>
      <w:r w:rsidRPr="00ED32E9">
        <w:t>Aš, ....................................................................................................................................................,</w:t>
      </w:r>
    </w:p>
    <w:p w14:paraId="23E189B4" w14:textId="77777777" w:rsidR="00580AE2" w:rsidRPr="00ED32E9" w:rsidRDefault="00580AE2" w:rsidP="00580AE2">
      <w:pPr>
        <w:tabs>
          <w:tab w:val="left" w:pos="3261"/>
        </w:tabs>
        <w:ind w:right="-2"/>
        <w:rPr>
          <w:sz w:val="16"/>
          <w:szCs w:val="16"/>
        </w:rPr>
      </w:pPr>
      <w:r w:rsidRPr="00ED32E9">
        <w:rPr>
          <w:sz w:val="16"/>
          <w:szCs w:val="16"/>
        </w:rPr>
        <w:tab/>
        <w:t>(paciento ar teisėto jo globėjo vardas, pavardė)</w:t>
      </w:r>
    </w:p>
    <w:p w14:paraId="1E6C7205" w14:textId="77777777" w:rsidR="00580AE2" w:rsidRPr="00ED32E9" w:rsidRDefault="00580AE2" w:rsidP="00580AE2">
      <w:pPr>
        <w:ind w:right="-2"/>
      </w:pPr>
      <w:r w:rsidRPr="00ED32E9">
        <w:t>susipažinęs su asmeninio telefono naudojimo skyriuje tvarka, pasižadu jos laikytis kartu su visais man nustatytais naudojimosi telefonu apribojimais ir prašau leisti naudotis savo asmeniniu telefonu:</w:t>
      </w:r>
    </w:p>
    <w:p w14:paraId="415EE310" w14:textId="77777777" w:rsidR="00580AE2" w:rsidRPr="00ED32E9" w:rsidRDefault="00580AE2" w:rsidP="00580AE2">
      <w:pPr>
        <w:spacing w:before="240"/>
      </w:pPr>
      <w:r w:rsidRPr="00ED32E9">
        <w:t>..........................................................................................................................................................,</w:t>
      </w:r>
    </w:p>
    <w:p w14:paraId="7039ADF5" w14:textId="77777777" w:rsidR="00580AE2" w:rsidRPr="00ED32E9" w:rsidRDefault="00580AE2" w:rsidP="00580AE2">
      <w:pPr>
        <w:tabs>
          <w:tab w:val="left" w:pos="3261"/>
        </w:tabs>
        <w:ind w:right="-2"/>
        <w:rPr>
          <w:sz w:val="16"/>
          <w:szCs w:val="16"/>
        </w:rPr>
      </w:pPr>
      <w:r w:rsidRPr="00ED32E9">
        <w:rPr>
          <w:sz w:val="16"/>
          <w:szCs w:val="16"/>
        </w:rPr>
        <w:tab/>
        <w:t>(telefono modelis, telefono numeris)</w:t>
      </w:r>
    </w:p>
    <w:p w14:paraId="6FD38557" w14:textId="77777777" w:rsidR="00580AE2" w:rsidRPr="00ED32E9" w:rsidRDefault="00580AE2" w:rsidP="00580AE2">
      <w:pPr>
        <w:ind w:right="-2"/>
      </w:pPr>
    </w:p>
    <w:p w14:paraId="20AF45D5" w14:textId="77777777" w:rsidR="00580AE2" w:rsidRPr="00ED32E9" w:rsidRDefault="00580AE2" w:rsidP="00580AE2">
      <w:pPr>
        <w:ind w:right="-2"/>
      </w:pPr>
      <w:r w:rsidRPr="00ED32E9">
        <w:t>Sutinku prisiimti visą riziką ir atsakomybę, susijusią su telefono, SIM kortelės, jų PIN kodų, pakrovėjo praradimu, sugadinimu, netinkamu panaudojimu.</w:t>
      </w:r>
    </w:p>
    <w:p w14:paraId="7F16AD27" w14:textId="77777777" w:rsidR="00580AE2" w:rsidRPr="00ED32E9" w:rsidRDefault="00580AE2" w:rsidP="00580AE2">
      <w:pPr>
        <w:ind w:right="-2"/>
      </w:pPr>
    </w:p>
    <w:p w14:paraId="23FDBAE3" w14:textId="77777777" w:rsidR="00580AE2" w:rsidRPr="00ED32E9" w:rsidRDefault="00580AE2" w:rsidP="00580AE2">
      <w:pPr>
        <w:ind w:right="-2"/>
      </w:pPr>
    </w:p>
    <w:p w14:paraId="57F76AE8" w14:textId="77777777" w:rsidR="00580AE2" w:rsidRPr="00ED32E9" w:rsidRDefault="00580AE2" w:rsidP="00580AE2">
      <w:pPr>
        <w:ind w:right="-2"/>
      </w:pPr>
    </w:p>
    <w:p w14:paraId="49CD3B52" w14:textId="77777777" w:rsidR="00580AE2" w:rsidRPr="00ED32E9" w:rsidRDefault="00580AE2" w:rsidP="00580AE2">
      <w:pPr>
        <w:tabs>
          <w:tab w:val="left" w:pos="5387"/>
        </w:tabs>
        <w:ind w:right="-2"/>
      </w:pPr>
      <w:r w:rsidRPr="00ED32E9">
        <w:t>___________________</w:t>
      </w:r>
      <w:r w:rsidRPr="00ED32E9">
        <w:tab/>
        <w:t>___________________________________</w:t>
      </w:r>
    </w:p>
    <w:p w14:paraId="616987FD" w14:textId="77777777" w:rsidR="00580AE2" w:rsidRPr="00ED32E9" w:rsidRDefault="00580AE2" w:rsidP="00580AE2">
      <w:pPr>
        <w:tabs>
          <w:tab w:val="left" w:pos="851"/>
          <w:tab w:val="left" w:pos="6804"/>
        </w:tabs>
        <w:ind w:right="-2"/>
        <w:rPr>
          <w:sz w:val="16"/>
          <w:szCs w:val="16"/>
        </w:rPr>
      </w:pPr>
      <w:r w:rsidRPr="00ED32E9">
        <w:rPr>
          <w:sz w:val="16"/>
          <w:szCs w:val="16"/>
        </w:rPr>
        <w:tab/>
        <w:t>(data)</w:t>
      </w:r>
      <w:r w:rsidRPr="00ED32E9">
        <w:rPr>
          <w:sz w:val="16"/>
          <w:szCs w:val="16"/>
        </w:rPr>
        <w:tab/>
        <w:t>(paciento (globėjo) parašas)</w:t>
      </w:r>
    </w:p>
    <w:p w14:paraId="0AF0BD12" w14:textId="77777777" w:rsidR="00580AE2" w:rsidRPr="00ED32E9" w:rsidRDefault="00580AE2">
      <w:pPr>
        <w:suppressAutoHyphens w:val="0"/>
        <w:rPr>
          <w:b/>
          <w:caps/>
        </w:rPr>
      </w:pPr>
      <w:r w:rsidRPr="00ED32E9">
        <w:rPr>
          <w:b/>
          <w:caps/>
        </w:rPr>
        <w:br w:type="page"/>
      </w:r>
    </w:p>
    <w:p w14:paraId="0959B666" w14:textId="3CABF8FC" w:rsidR="00000B09" w:rsidRPr="00ED32E9" w:rsidRDefault="00000B09" w:rsidP="002909F2">
      <w:pPr>
        <w:pStyle w:val="Antrats"/>
        <w:tabs>
          <w:tab w:val="clear" w:pos="4819"/>
          <w:tab w:val="left" w:pos="4820"/>
        </w:tabs>
        <w:ind w:right="-2"/>
        <w:jc w:val="right"/>
      </w:pPr>
      <w:r w:rsidRPr="00ED32E9">
        <w:lastRenderedPageBreak/>
        <w:t>VšĮ Rokiškio psichiatrijos ligoninės</w:t>
      </w:r>
    </w:p>
    <w:p w14:paraId="51B724A5" w14:textId="77777777" w:rsidR="00000B09" w:rsidRPr="00ED32E9" w:rsidRDefault="00000B09" w:rsidP="002909F2">
      <w:pPr>
        <w:pStyle w:val="Antrats"/>
        <w:ind w:right="-2"/>
        <w:jc w:val="right"/>
      </w:pPr>
      <w:r w:rsidRPr="00ED32E9">
        <w:t>Griežto stebėjimo sveikatos priežiūros skyriaus</w:t>
      </w:r>
    </w:p>
    <w:p w14:paraId="7A05B39E" w14:textId="77777777" w:rsidR="00000B09" w:rsidRPr="00ED32E9" w:rsidRDefault="00000B09" w:rsidP="002909F2">
      <w:pPr>
        <w:pStyle w:val="Antrats"/>
        <w:ind w:right="-2"/>
        <w:jc w:val="right"/>
      </w:pPr>
      <w:r w:rsidRPr="00ED32E9">
        <w:t>Vidaus tvarkos taisyklių</w:t>
      </w:r>
    </w:p>
    <w:p w14:paraId="744D9D3A" w14:textId="55E3A597" w:rsidR="0028216E" w:rsidRPr="00ED32E9" w:rsidRDefault="00000B09" w:rsidP="0028216E">
      <w:pPr>
        <w:pStyle w:val="Antrats"/>
        <w:ind w:right="-2"/>
        <w:jc w:val="right"/>
        <w:rPr>
          <w:b/>
        </w:rPr>
      </w:pPr>
      <w:r w:rsidRPr="00ED32E9">
        <w:rPr>
          <w:b/>
        </w:rPr>
        <w:t>PRIEDAS Nr. 11</w:t>
      </w:r>
    </w:p>
    <w:p w14:paraId="6521E43F" w14:textId="016AABCE" w:rsidR="001051B8" w:rsidRPr="00ED32E9" w:rsidRDefault="001051B8" w:rsidP="0028216E">
      <w:pPr>
        <w:spacing w:before="240" w:after="120"/>
        <w:ind w:right="-2"/>
        <w:jc w:val="center"/>
        <w:rPr>
          <w:b/>
          <w:caps/>
        </w:rPr>
      </w:pPr>
      <w:r w:rsidRPr="00ED32E9">
        <w:rPr>
          <w:b/>
          <w:bCs/>
        </w:rPr>
        <w:t>PACIENTŲ LYDĖJIMŲ IR FIZINIO SUVARŽYMO TVARKA</w:t>
      </w:r>
    </w:p>
    <w:p w14:paraId="552EDD54" w14:textId="6E47AAB8" w:rsidR="0071154D" w:rsidRPr="00ED32E9" w:rsidRDefault="0028216E" w:rsidP="0028216E">
      <w:pPr>
        <w:pStyle w:val="Sraopastraipa"/>
        <w:numPr>
          <w:ilvl w:val="0"/>
          <w:numId w:val="16"/>
        </w:numPr>
        <w:spacing w:before="240" w:after="120"/>
        <w:contextualSpacing w:val="0"/>
        <w:jc w:val="both"/>
        <w:rPr>
          <w:b/>
        </w:rPr>
      </w:pPr>
      <w:r w:rsidRPr="00ED32E9">
        <w:rPr>
          <w:b/>
        </w:rPr>
        <w:t>Pacientų lydėjimas</w:t>
      </w:r>
    </w:p>
    <w:p w14:paraId="1DFDF7C9" w14:textId="2C6AB27B" w:rsidR="00021C5F" w:rsidRPr="00ED32E9" w:rsidRDefault="00021C5F" w:rsidP="006522E4">
      <w:pPr>
        <w:pStyle w:val="Antrats"/>
        <w:numPr>
          <w:ilvl w:val="1"/>
          <w:numId w:val="16"/>
        </w:numPr>
        <w:tabs>
          <w:tab w:val="clear" w:pos="4819"/>
          <w:tab w:val="clear" w:pos="9638"/>
          <w:tab w:val="right" w:pos="0"/>
        </w:tabs>
        <w:ind w:left="0" w:right="-2" w:firstLine="0"/>
        <w:jc w:val="both"/>
      </w:pPr>
      <w:r w:rsidRPr="00ED32E9">
        <w:t>į</w:t>
      </w:r>
      <w:r w:rsidR="00B0364C" w:rsidRPr="00ED32E9">
        <w:t> </w:t>
      </w:r>
      <w:r w:rsidR="001051B8" w:rsidRPr="00ED32E9">
        <w:t>užimtumo terapijos kabinetą skyriaus ribose vedami pacientai pagal sudarytą užimtumo grafiką, palydint sanitarui ar užimtumo darbuotojai. Užsiėmimo metu prižiūrimi užimtumo darbuotojo;</w:t>
      </w:r>
    </w:p>
    <w:p w14:paraId="12425981" w14:textId="6EA89090" w:rsidR="00021C5F" w:rsidRPr="00ED32E9" w:rsidRDefault="001051B8" w:rsidP="006522E4">
      <w:pPr>
        <w:pStyle w:val="Antrats"/>
        <w:numPr>
          <w:ilvl w:val="1"/>
          <w:numId w:val="16"/>
        </w:numPr>
        <w:tabs>
          <w:tab w:val="clear" w:pos="4819"/>
          <w:tab w:val="clear" w:pos="9638"/>
          <w:tab w:val="right" w:pos="0"/>
        </w:tabs>
        <w:ind w:left="0" w:right="-2" w:firstLine="0"/>
        <w:jc w:val="both"/>
      </w:pPr>
      <w:r w:rsidRPr="00ED32E9">
        <w:t>į sporto salę vedami ne daugiau kaip 10 pacientų</w:t>
      </w:r>
      <w:r w:rsidR="00021C5F" w:rsidRPr="00ED32E9">
        <w:t>;</w:t>
      </w:r>
    </w:p>
    <w:p w14:paraId="2EB2EC22" w14:textId="77777777" w:rsidR="003A4381" w:rsidRPr="00ED32E9" w:rsidRDefault="001051B8" w:rsidP="006522E4">
      <w:pPr>
        <w:pStyle w:val="Antrats"/>
        <w:numPr>
          <w:ilvl w:val="1"/>
          <w:numId w:val="16"/>
        </w:numPr>
        <w:tabs>
          <w:tab w:val="clear" w:pos="4819"/>
          <w:tab w:val="clear" w:pos="9638"/>
          <w:tab w:val="right" w:pos="0"/>
        </w:tabs>
        <w:ind w:left="0" w:right="-2" w:firstLine="0"/>
        <w:jc w:val="both"/>
      </w:pPr>
      <w:r w:rsidRPr="00ED32E9">
        <w:t>maudyti vedami ne daugiau kaip 2 pacientai</w:t>
      </w:r>
      <w:r w:rsidR="00021C5F" w:rsidRPr="00ED32E9">
        <w:t>;</w:t>
      </w:r>
    </w:p>
    <w:p w14:paraId="5C4B078E" w14:textId="7B19A388" w:rsidR="003A4381" w:rsidRPr="00ED32E9" w:rsidRDefault="001051B8" w:rsidP="006522E4">
      <w:pPr>
        <w:pStyle w:val="Antrats"/>
        <w:numPr>
          <w:ilvl w:val="1"/>
          <w:numId w:val="16"/>
        </w:numPr>
        <w:tabs>
          <w:tab w:val="clear" w:pos="4819"/>
          <w:tab w:val="clear" w:pos="9638"/>
          <w:tab w:val="right" w:pos="0"/>
        </w:tabs>
        <w:ind w:left="0" w:right="-2" w:firstLine="0"/>
        <w:jc w:val="both"/>
      </w:pPr>
      <w:r w:rsidRPr="00ED32E9">
        <w:t>apsipirkti lydim</w:t>
      </w:r>
      <w:r w:rsidR="003A4381" w:rsidRPr="00ED32E9">
        <w:t>i</w:t>
      </w:r>
      <w:r w:rsidRPr="00ED32E9">
        <w:t xml:space="preserve"> vienu metu ne daugiau 10 pacientų. Pacientus, turinčius atsivežtų grynųjų pinigų likutį ir neveiksniais pripažintus pacientus, kuriems skirta ligoninės institucinė globa, apsipirkti lydi socialinė darbuotoja</w:t>
      </w:r>
      <w:r w:rsidR="00BA66DC" w:rsidRPr="00ED32E9">
        <w:t>;</w:t>
      </w:r>
    </w:p>
    <w:p w14:paraId="695FD14D" w14:textId="77777777" w:rsidR="00BA66DC" w:rsidRPr="00ED32E9" w:rsidRDefault="001051B8" w:rsidP="006522E4">
      <w:pPr>
        <w:pStyle w:val="Antrats"/>
        <w:numPr>
          <w:ilvl w:val="1"/>
          <w:numId w:val="16"/>
        </w:numPr>
        <w:tabs>
          <w:tab w:val="clear" w:pos="4819"/>
          <w:tab w:val="clear" w:pos="9638"/>
          <w:tab w:val="right" w:pos="0"/>
        </w:tabs>
        <w:ind w:left="0" w:right="-2" w:firstLine="0"/>
        <w:jc w:val="both"/>
      </w:pPr>
      <w:r w:rsidRPr="00ED32E9">
        <w:t>į biblioteką, į psichologinius užsiėmimus vedami ne daugiau kaip 10 pacientų.</w:t>
      </w:r>
    </w:p>
    <w:p w14:paraId="03B57B43" w14:textId="77777777" w:rsidR="006522E4" w:rsidRPr="00ED32E9" w:rsidRDefault="001051B8" w:rsidP="006522E4">
      <w:pPr>
        <w:pStyle w:val="Antrats"/>
        <w:numPr>
          <w:ilvl w:val="1"/>
          <w:numId w:val="16"/>
        </w:numPr>
        <w:tabs>
          <w:tab w:val="clear" w:pos="4819"/>
          <w:tab w:val="clear" w:pos="9638"/>
          <w:tab w:val="right" w:pos="0"/>
        </w:tabs>
        <w:ind w:left="0" w:right="-2" w:firstLine="0"/>
        <w:jc w:val="both"/>
      </w:pPr>
      <w:r w:rsidRPr="00ED32E9">
        <w:t>į nepaminėtas vietas ar įstaigas pacientų lydėjimo tvarka sprendžiama individualiai.</w:t>
      </w:r>
    </w:p>
    <w:p w14:paraId="3C6ACAB1" w14:textId="244F0936" w:rsidR="001051B8" w:rsidRPr="00ED32E9" w:rsidRDefault="00AA6032" w:rsidP="006522E4">
      <w:pPr>
        <w:pStyle w:val="Antrats"/>
        <w:numPr>
          <w:ilvl w:val="1"/>
          <w:numId w:val="16"/>
        </w:numPr>
        <w:tabs>
          <w:tab w:val="clear" w:pos="4819"/>
          <w:tab w:val="clear" w:pos="9638"/>
          <w:tab w:val="right" w:pos="0"/>
        </w:tabs>
        <w:ind w:left="0" w:right="-2" w:firstLine="0"/>
        <w:jc w:val="both"/>
      </w:pPr>
      <w:r w:rsidRPr="00ED32E9">
        <w:t>Į ligoninėje organizuojamas užimtumo veiklas, parduotuvę</w:t>
      </w:r>
      <w:r w:rsidR="000A273E" w:rsidRPr="00ED32E9">
        <w:t>,</w:t>
      </w:r>
      <w:r w:rsidR="00BB3FD7" w:rsidRPr="00ED32E9">
        <w:t xml:space="preserve"> </w:t>
      </w:r>
      <w:r w:rsidR="00B117CF" w:rsidRPr="00ED32E9">
        <w:t>lydimi</w:t>
      </w:r>
      <w:r w:rsidR="00BB3FD7" w:rsidRPr="00ED32E9">
        <w:t xml:space="preserve"> tik </w:t>
      </w:r>
      <w:r w:rsidR="00240D46" w:rsidRPr="00ED32E9">
        <w:t xml:space="preserve">pacientai, esantys </w:t>
      </w:r>
      <w:r w:rsidR="00BB3FD7" w:rsidRPr="00ED32E9">
        <w:t xml:space="preserve">skyriaus vedėjo </w:t>
      </w:r>
      <w:r w:rsidR="000A273E" w:rsidRPr="00ED32E9">
        <w:t xml:space="preserve">parašu </w:t>
      </w:r>
      <w:r w:rsidR="00240D46" w:rsidRPr="00ED32E9">
        <w:t xml:space="preserve">patvirtintame pacientų sąraše. </w:t>
      </w:r>
      <w:r w:rsidR="00787146" w:rsidRPr="00ED32E9">
        <w:t>Sąrašas sudaromas iš anksto kitam mėnesiui</w:t>
      </w:r>
      <w:r w:rsidR="00B117CF" w:rsidRPr="00ED32E9">
        <w:t xml:space="preserve">, multidisciplininės komandos </w:t>
      </w:r>
      <w:r w:rsidR="00C24C08" w:rsidRPr="00ED32E9">
        <w:t xml:space="preserve">sutarimu. Staiga pablogėjus paciento psichinei būklei ar dėl </w:t>
      </w:r>
      <w:r w:rsidR="007E145A" w:rsidRPr="00ED32E9">
        <w:t>agresyvaus, neadekvataus</w:t>
      </w:r>
      <w:r w:rsidR="00C24C08" w:rsidRPr="00ED32E9">
        <w:t xml:space="preserve"> paciento elgesio, </w:t>
      </w:r>
      <w:r w:rsidR="0002571E" w:rsidRPr="00ED32E9">
        <w:t>jis</w:t>
      </w:r>
      <w:r w:rsidR="00C24C08" w:rsidRPr="00ED32E9">
        <w:t xml:space="preserve"> iš sąrašo išbraukiamas slaugytojo</w:t>
      </w:r>
      <w:r w:rsidR="0002571E" w:rsidRPr="00ED32E9">
        <w:t>s</w:t>
      </w:r>
      <w:r w:rsidR="00383678" w:rsidRPr="00ED32E9">
        <w:t>,</w:t>
      </w:r>
      <w:r w:rsidR="0002571E" w:rsidRPr="00ED32E9">
        <w:t xml:space="preserve"> gydytojo </w:t>
      </w:r>
      <w:r w:rsidR="00383678" w:rsidRPr="00ED32E9">
        <w:t xml:space="preserve">ar skyriaus vedėjo sprendimu. Į sąrašą </w:t>
      </w:r>
      <w:r w:rsidR="00E35DA9" w:rsidRPr="00ED32E9">
        <w:t xml:space="preserve">pakartotinai </w:t>
      </w:r>
      <w:r w:rsidR="00383678" w:rsidRPr="00ED32E9">
        <w:t>įrašomas</w:t>
      </w:r>
      <w:r w:rsidR="007E145A" w:rsidRPr="00ED32E9">
        <w:t xml:space="preserve"> bendra tvarka</w:t>
      </w:r>
      <w:r w:rsidR="00E35DA9" w:rsidRPr="00ED32E9">
        <w:t>.</w:t>
      </w:r>
    </w:p>
    <w:p w14:paraId="71788294" w14:textId="77777777" w:rsidR="006521C9" w:rsidRPr="00ED32E9" w:rsidRDefault="0005530E" w:rsidP="006521C9">
      <w:pPr>
        <w:pStyle w:val="Sraopastraipa"/>
        <w:numPr>
          <w:ilvl w:val="0"/>
          <w:numId w:val="16"/>
        </w:numPr>
        <w:spacing w:before="240" w:after="120"/>
        <w:ind w:left="357" w:hanging="357"/>
        <w:contextualSpacing w:val="0"/>
        <w:jc w:val="both"/>
        <w:rPr>
          <w:b/>
        </w:rPr>
      </w:pPr>
      <w:r w:rsidRPr="00ED32E9">
        <w:rPr>
          <w:b/>
        </w:rPr>
        <w:t>Fizinio suvaržymo tvarka</w:t>
      </w:r>
    </w:p>
    <w:p w14:paraId="7D05D6F2" w14:textId="77777777" w:rsidR="006521C9" w:rsidRPr="00ED32E9" w:rsidRDefault="001051B8" w:rsidP="006521C9">
      <w:pPr>
        <w:pStyle w:val="Sraopastraipa"/>
        <w:numPr>
          <w:ilvl w:val="1"/>
          <w:numId w:val="16"/>
        </w:numPr>
        <w:spacing w:before="240" w:after="120"/>
        <w:ind w:left="0" w:firstLine="0"/>
        <w:contextualSpacing w:val="0"/>
        <w:jc w:val="both"/>
        <w:rPr>
          <w:b/>
        </w:rPr>
      </w:pPr>
      <w:r w:rsidRPr="00ED32E9">
        <w:t>Fizinio suvaržymo priemonės (izoliavimas atskiroje palatoje, specialios fizinio suvaržymo priemonės, fizinis suvaržymas rankomis) skiriamos pablogėjus paciento psichikos būklei, dėl ko pacientas tampa pavojingas savo bei kitų žmonių sveikatai ir gyvybei ir (ar) turtui.</w:t>
      </w:r>
    </w:p>
    <w:p w14:paraId="274DB569" w14:textId="2DA0E621" w:rsidR="00EA1313" w:rsidRPr="00ED32E9" w:rsidRDefault="001051B8" w:rsidP="00EA1313">
      <w:pPr>
        <w:pStyle w:val="Sraopastraipa"/>
        <w:numPr>
          <w:ilvl w:val="1"/>
          <w:numId w:val="16"/>
        </w:numPr>
        <w:spacing w:before="240" w:after="120"/>
        <w:ind w:left="0" w:firstLine="0"/>
        <w:contextualSpacing w:val="0"/>
        <w:jc w:val="both"/>
        <w:rPr>
          <w:b/>
        </w:rPr>
      </w:pPr>
      <w:r w:rsidRPr="00ED32E9">
        <w:t>Fizinio suvaržymo priemones skiria gydantis gydytojas, jam nesant – skyriaus vedėjas, o po darbo valandų – budintis gydytojas. Suvaržymo priemones pradėti taikyti gali ir slaugytoja</w:t>
      </w:r>
      <w:r w:rsidR="00E35DA9" w:rsidRPr="00ED32E9">
        <w:t>s</w:t>
      </w:r>
      <w:r w:rsidRPr="00ED32E9">
        <w:t>, informav</w:t>
      </w:r>
      <w:r w:rsidR="00C44399" w:rsidRPr="00ED32E9">
        <w:t>ęs</w:t>
      </w:r>
      <w:r w:rsidRPr="00ED32E9">
        <w:t xml:space="preserve"> apie tai gydytoją.</w:t>
      </w:r>
    </w:p>
    <w:p w14:paraId="17831071" w14:textId="2C962E6F" w:rsidR="001051B8" w:rsidRPr="00ED32E9" w:rsidRDefault="001051B8" w:rsidP="00EA1313">
      <w:pPr>
        <w:pStyle w:val="Sraopastraipa"/>
        <w:numPr>
          <w:ilvl w:val="1"/>
          <w:numId w:val="16"/>
        </w:numPr>
        <w:spacing w:before="240" w:after="120"/>
        <w:ind w:left="0" w:firstLine="0"/>
        <w:contextualSpacing w:val="0"/>
        <w:jc w:val="both"/>
        <w:rPr>
          <w:b/>
        </w:rPr>
      </w:pPr>
      <w:r w:rsidRPr="00ED32E9">
        <w:t>Pablogėjus paciento psichikos būklei gali būti taikomi apribojimai: pacientai vedami į maisto išdavimo patalpą atskirai nuo kitų pacientų</w:t>
      </w:r>
      <w:r w:rsidR="00EA1313" w:rsidRPr="00ED32E9">
        <w:t>,</w:t>
      </w:r>
      <w:r w:rsidRPr="00ED32E9">
        <w:t xml:space="preserve"> maudytis pacientą veda atskirai; palatoje negali turėti mobilaus telefono. Ar leisti pacientui pasinaudoti telefonu, ar leisti pasimatyti su artimaisiais kiekvienu konkrečiu atveju sprendžia gydantis gydytojas, o jo nesant – skyriaus vedėjas arba budintis gydytojas.</w:t>
      </w:r>
    </w:p>
    <w:p w14:paraId="486E3915" w14:textId="1CDAF8AF" w:rsidR="00000B09" w:rsidRPr="00ED32E9" w:rsidRDefault="00000B09" w:rsidP="002909F2">
      <w:pPr>
        <w:pStyle w:val="Antrats"/>
        <w:tabs>
          <w:tab w:val="clear" w:pos="4819"/>
          <w:tab w:val="left" w:pos="4820"/>
        </w:tabs>
        <w:ind w:right="-2"/>
        <w:jc w:val="right"/>
      </w:pPr>
      <w:r w:rsidRPr="00ED32E9">
        <w:br w:type="page"/>
      </w:r>
      <w:r w:rsidRPr="00ED32E9">
        <w:lastRenderedPageBreak/>
        <w:t>VšĮ Rokiškio psichiatrijos ligoninės</w:t>
      </w:r>
    </w:p>
    <w:p w14:paraId="4790B5BE" w14:textId="77777777" w:rsidR="00000B09" w:rsidRPr="00ED32E9" w:rsidRDefault="00636DB4" w:rsidP="002909F2">
      <w:pPr>
        <w:pStyle w:val="Antrats"/>
        <w:ind w:right="-2"/>
        <w:jc w:val="right"/>
      </w:pPr>
      <w:r w:rsidRPr="00ED32E9">
        <w:t>Griežto</w:t>
      </w:r>
      <w:r w:rsidR="00000B09" w:rsidRPr="00ED32E9">
        <w:t xml:space="preserve"> stebėjimo sveikatos priežiūros skyriaus</w:t>
      </w:r>
    </w:p>
    <w:p w14:paraId="15990F12" w14:textId="77777777" w:rsidR="00000B09" w:rsidRPr="00ED32E9" w:rsidRDefault="00000B09" w:rsidP="002909F2">
      <w:pPr>
        <w:pStyle w:val="Antrats"/>
        <w:ind w:right="-2"/>
        <w:jc w:val="right"/>
      </w:pPr>
      <w:r w:rsidRPr="00ED32E9">
        <w:t>Vidaus tvarkos taisyklių</w:t>
      </w:r>
    </w:p>
    <w:p w14:paraId="2BE3DF3C" w14:textId="77777777" w:rsidR="00000B09" w:rsidRPr="00ED32E9" w:rsidRDefault="00000B09" w:rsidP="002909F2">
      <w:pPr>
        <w:pStyle w:val="Antrats"/>
        <w:ind w:right="-2"/>
        <w:jc w:val="right"/>
        <w:rPr>
          <w:b/>
        </w:rPr>
      </w:pPr>
      <w:r w:rsidRPr="00ED32E9">
        <w:rPr>
          <w:b/>
        </w:rPr>
        <w:t>PRIEDAS Nr. 12</w:t>
      </w:r>
    </w:p>
    <w:p w14:paraId="4F89BA4A" w14:textId="77777777" w:rsidR="004D5EC2" w:rsidRPr="00ED32E9" w:rsidRDefault="004D5EC2" w:rsidP="004D5EC2">
      <w:pPr>
        <w:pStyle w:val="HTMLiankstoformatuotas"/>
        <w:spacing w:before="240" w:after="120"/>
        <w:contextualSpacing/>
        <w:jc w:val="center"/>
        <w:rPr>
          <w:rFonts w:ascii="Times New Roman" w:hAnsi="Times New Roman" w:cs="Times New Roman"/>
          <w:b/>
          <w:sz w:val="24"/>
          <w:szCs w:val="24"/>
        </w:rPr>
      </w:pPr>
    </w:p>
    <w:p w14:paraId="355C9474" w14:textId="0A53E520" w:rsidR="00677346" w:rsidRPr="00ED32E9" w:rsidRDefault="00677346" w:rsidP="004D5EC2">
      <w:pPr>
        <w:pStyle w:val="HTMLiankstoformatuotas"/>
        <w:spacing w:before="240" w:after="120"/>
        <w:contextualSpacing/>
        <w:jc w:val="center"/>
        <w:rPr>
          <w:rFonts w:ascii="Times New Roman" w:hAnsi="Times New Roman" w:cs="Times New Roman"/>
          <w:b/>
          <w:sz w:val="24"/>
          <w:szCs w:val="24"/>
        </w:rPr>
      </w:pPr>
      <w:r w:rsidRPr="00ED32E9">
        <w:rPr>
          <w:rFonts w:ascii="Times New Roman" w:hAnsi="Times New Roman" w:cs="Times New Roman"/>
          <w:b/>
          <w:sz w:val="24"/>
          <w:szCs w:val="24"/>
        </w:rPr>
        <w:t>PACIENTŲ TRUMPALAIKĖS IŠVYKOS UŽ LIGONINĖS TERITORIJOS RIBŲ SUTEIKIMO TVARKA</w:t>
      </w:r>
    </w:p>
    <w:p w14:paraId="3BB7F005" w14:textId="77777777" w:rsidR="00677346" w:rsidRPr="00ED32E9" w:rsidRDefault="00677346" w:rsidP="00677346">
      <w:pPr>
        <w:pStyle w:val="HTMLiankstoformatuotas"/>
        <w:spacing w:before="240" w:after="120"/>
        <w:ind w:right="-2"/>
        <w:jc w:val="center"/>
        <w:rPr>
          <w:rFonts w:ascii="Times New Roman" w:hAnsi="Times New Roman" w:cs="Times New Roman"/>
          <w:b/>
          <w:sz w:val="24"/>
          <w:szCs w:val="24"/>
        </w:rPr>
      </w:pPr>
    </w:p>
    <w:p w14:paraId="1A7FCD68" w14:textId="77777777" w:rsidR="00677346" w:rsidRPr="00ED32E9" w:rsidRDefault="00677346" w:rsidP="00677346">
      <w:pPr>
        <w:pStyle w:val="HTMLiankstoformatuotas"/>
        <w:numPr>
          <w:ilvl w:val="0"/>
          <w:numId w:val="7"/>
        </w:numPr>
        <w:tabs>
          <w:tab w:val="clear" w:pos="916"/>
          <w:tab w:val="left" w:pos="567"/>
        </w:tabs>
        <w:spacing w:before="120" w:after="120"/>
        <w:ind w:left="0" w:right="-2" w:firstLine="0"/>
        <w:contextualSpacing/>
        <w:jc w:val="both"/>
        <w:rPr>
          <w:rFonts w:ascii="Times New Roman" w:hAnsi="Times New Roman" w:cs="Times New Roman"/>
          <w:bCs/>
          <w:sz w:val="24"/>
          <w:szCs w:val="24"/>
        </w:rPr>
      </w:pPr>
      <w:r w:rsidRPr="00ED32E9">
        <w:rPr>
          <w:rFonts w:ascii="Times New Roman" w:hAnsi="Times New Roman" w:cs="Times New Roman"/>
          <w:bCs/>
          <w:sz w:val="24"/>
          <w:szCs w:val="24"/>
        </w:rPr>
        <w:t>Pacientas iš VšĮ Rokiškio psichiatrijos ligoninės teritorijos ribų gali išvykti esant šioms aplinkybėms: artimųjų mirties arba sunkios ligos atveju, ir esant poreikiui (šį poreikį įvertina gydantis gydytojas ir socialinis darbuotojas) į valstybines institucijas už Rokiškio rajono teritorijos ribų.</w:t>
      </w:r>
    </w:p>
    <w:p w14:paraId="33F7BD3D" w14:textId="25199C89" w:rsidR="00677346" w:rsidRPr="00ED32E9" w:rsidRDefault="00677346" w:rsidP="00677346">
      <w:pPr>
        <w:pStyle w:val="HTMLiankstoformatuotas"/>
        <w:numPr>
          <w:ilvl w:val="0"/>
          <w:numId w:val="7"/>
        </w:numPr>
        <w:tabs>
          <w:tab w:val="clear" w:pos="916"/>
          <w:tab w:val="left" w:pos="567"/>
        </w:tabs>
        <w:spacing w:before="120" w:after="120"/>
        <w:ind w:left="0" w:right="-2" w:firstLine="0"/>
        <w:contextualSpacing/>
        <w:jc w:val="both"/>
        <w:rPr>
          <w:rFonts w:ascii="Times New Roman" w:hAnsi="Times New Roman" w:cs="Times New Roman"/>
          <w:bCs/>
          <w:sz w:val="24"/>
          <w:szCs w:val="24"/>
        </w:rPr>
      </w:pPr>
      <w:r w:rsidRPr="00ED32E9">
        <w:rPr>
          <w:rFonts w:ascii="Times New Roman" w:hAnsi="Times New Roman" w:cs="Times New Roman"/>
          <w:sz w:val="24"/>
          <w:szCs w:val="24"/>
        </w:rPr>
        <w:t>Atsižvelgiant į sveikatos būklę, su gydančio gydytojo sutikimu, pacientui gali būti leista išvykti už ligoninės teritorijos ribų, jeigu yra pateikta: artimųjų giminaičių mirties faktą  liudijantis dokumentas  arba atitinkamai šių dokumentų kopijos, pažyma apie sunkiai sergantį artimąjį giminaitį, teismo šaukimai. Pacientą lydi apsaugos ir priežiūros tarnybos darbuotojai ir viena</w:t>
      </w:r>
      <w:r w:rsidR="00D554A1" w:rsidRPr="00ED32E9">
        <w:rPr>
          <w:rFonts w:ascii="Times New Roman" w:hAnsi="Times New Roman" w:cs="Times New Roman"/>
          <w:sz w:val="24"/>
          <w:szCs w:val="24"/>
        </w:rPr>
        <w:t>s</w:t>
      </w:r>
      <w:r w:rsidRPr="00ED32E9">
        <w:rPr>
          <w:rFonts w:ascii="Times New Roman" w:hAnsi="Times New Roman" w:cs="Times New Roman"/>
          <w:sz w:val="24"/>
          <w:szCs w:val="24"/>
        </w:rPr>
        <w:t xml:space="preserve"> slaugytoja</w:t>
      </w:r>
      <w:r w:rsidR="00D554A1" w:rsidRPr="00ED32E9">
        <w:rPr>
          <w:rFonts w:ascii="Times New Roman" w:hAnsi="Times New Roman" w:cs="Times New Roman"/>
          <w:sz w:val="24"/>
          <w:szCs w:val="24"/>
        </w:rPr>
        <w:t>s</w:t>
      </w:r>
      <w:r w:rsidRPr="00ED32E9">
        <w:rPr>
          <w:rFonts w:ascii="Times New Roman" w:hAnsi="Times New Roman" w:cs="Times New Roman"/>
          <w:sz w:val="24"/>
          <w:szCs w:val="24"/>
        </w:rPr>
        <w:t>.</w:t>
      </w:r>
    </w:p>
    <w:p w14:paraId="42239850" w14:textId="77777777" w:rsidR="00677346" w:rsidRPr="00ED32E9" w:rsidRDefault="00677346" w:rsidP="00677346">
      <w:pPr>
        <w:pStyle w:val="HTMLiankstoformatuotas"/>
        <w:numPr>
          <w:ilvl w:val="0"/>
          <w:numId w:val="7"/>
        </w:numPr>
        <w:tabs>
          <w:tab w:val="clear" w:pos="916"/>
          <w:tab w:val="left" w:pos="567"/>
        </w:tabs>
        <w:spacing w:before="120" w:after="120"/>
        <w:ind w:left="0" w:right="-2" w:firstLine="0"/>
        <w:contextualSpacing/>
        <w:jc w:val="both"/>
        <w:rPr>
          <w:rFonts w:ascii="Times New Roman" w:hAnsi="Times New Roman" w:cs="Times New Roman"/>
          <w:bCs/>
          <w:sz w:val="24"/>
          <w:szCs w:val="24"/>
        </w:rPr>
      </w:pPr>
      <w:r w:rsidRPr="00ED32E9">
        <w:rPr>
          <w:rFonts w:ascii="Times New Roman" w:hAnsi="Times New Roman" w:cs="Times New Roman"/>
          <w:sz w:val="24"/>
          <w:szCs w:val="24"/>
        </w:rPr>
        <w:t>Išleidžiant pacientą, pildoma pažyma dėl paciento išvykimo, kurioje nurodomas konkretus išvykimo laikas. Atvykimo laikas įrašomas sugrįžus į ligoninę.</w:t>
      </w:r>
      <w:bookmarkStart w:id="23" w:name="_Hlk23342201"/>
    </w:p>
    <w:p w14:paraId="6A971604" w14:textId="77777777" w:rsidR="00677346" w:rsidRPr="00ED32E9" w:rsidRDefault="00677346" w:rsidP="00677346">
      <w:pPr>
        <w:pStyle w:val="HTMLiankstoformatuotas"/>
        <w:numPr>
          <w:ilvl w:val="0"/>
          <w:numId w:val="7"/>
        </w:numPr>
        <w:tabs>
          <w:tab w:val="clear" w:pos="916"/>
          <w:tab w:val="left" w:pos="567"/>
        </w:tabs>
        <w:spacing w:before="120" w:after="120"/>
        <w:ind w:left="0" w:right="-2" w:firstLine="0"/>
        <w:contextualSpacing/>
        <w:jc w:val="both"/>
        <w:rPr>
          <w:rFonts w:ascii="Times New Roman" w:hAnsi="Times New Roman" w:cs="Times New Roman"/>
          <w:bCs/>
          <w:sz w:val="24"/>
          <w:szCs w:val="24"/>
        </w:rPr>
      </w:pPr>
      <w:r w:rsidRPr="00ED32E9">
        <w:rPr>
          <w:rFonts w:ascii="Times New Roman" w:hAnsi="Times New Roman" w:cs="Times New Roman"/>
          <w:sz w:val="24"/>
          <w:szCs w:val="24"/>
        </w:rPr>
        <w:t>Pacientas, tarpininkaujant socialiniam darbuotojui, pasirašo sutartį dėl mokamų paslaugų teikimo.</w:t>
      </w:r>
      <w:bookmarkEnd w:id="23"/>
    </w:p>
    <w:p w14:paraId="4134994E" w14:textId="77777777" w:rsidR="00677346" w:rsidRPr="00ED32E9" w:rsidRDefault="00677346" w:rsidP="00677346">
      <w:pPr>
        <w:pStyle w:val="HTMLiankstoformatuotas"/>
        <w:numPr>
          <w:ilvl w:val="0"/>
          <w:numId w:val="7"/>
        </w:numPr>
        <w:tabs>
          <w:tab w:val="clear" w:pos="916"/>
          <w:tab w:val="left" w:pos="567"/>
        </w:tabs>
        <w:spacing w:before="120" w:after="120"/>
        <w:ind w:left="0" w:right="-2" w:firstLine="0"/>
        <w:contextualSpacing/>
        <w:jc w:val="both"/>
        <w:rPr>
          <w:rFonts w:ascii="Times New Roman" w:hAnsi="Times New Roman" w:cs="Times New Roman"/>
          <w:bCs/>
          <w:sz w:val="24"/>
          <w:szCs w:val="24"/>
        </w:rPr>
      </w:pPr>
      <w:r w:rsidRPr="00ED32E9">
        <w:rPr>
          <w:rFonts w:ascii="Times New Roman" w:hAnsi="Times New Roman" w:cs="Times New Roman"/>
          <w:sz w:val="24"/>
          <w:szCs w:val="24"/>
        </w:rPr>
        <w:t>Pacientas arba jo atstovas už suteiktas paslaugas sumoka bankiniu pavedimu į ligoninės sąskaitą.</w:t>
      </w:r>
    </w:p>
    <w:p w14:paraId="19EA16DC" w14:textId="77777777" w:rsidR="00677346" w:rsidRPr="00ED32E9" w:rsidRDefault="00677346" w:rsidP="00677346">
      <w:pPr>
        <w:pStyle w:val="HTMLiankstoformatuotas"/>
        <w:tabs>
          <w:tab w:val="clear" w:pos="916"/>
          <w:tab w:val="left" w:pos="567"/>
        </w:tabs>
        <w:ind w:right="-2"/>
        <w:jc w:val="both"/>
        <w:rPr>
          <w:rFonts w:ascii="Times New Roman" w:hAnsi="Times New Roman" w:cs="Times New Roman"/>
          <w:bCs/>
          <w:sz w:val="24"/>
          <w:szCs w:val="24"/>
        </w:rPr>
      </w:pPr>
    </w:p>
    <w:p w14:paraId="447BC160" w14:textId="77777777" w:rsidR="00677346" w:rsidRPr="00ED32E9" w:rsidRDefault="00677346" w:rsidP="00677346">
      <w:pPr>
        <w:pStyle w:val="HTMLiankstoformatuotas"/>
        <w:tabs>
          <w:tab w:val="clear" w:pos="916"/>
          <w:tab w:val="left" w:pos="567"/>
        </w:tabs>
        <w:ind w:right="-2"/>
        <w:jc w:val="both"/>
        <w:rPr>
          <w:rFonts w:ascii="Times New Roman" w:hAnsi="Times New Roman" w:cs="Times New Roman"/>
          <w:bCs/>
          <w:sz w:val="24"/>
          <w:szCs w:val="24"/>
        </w:rPr>
      </w:pPr>
    </w:p>
    <w:p w14:paraId="5AB65657" w14:textId="77777777" w:rsidR="00677346" w:rsidRPr="00ED32E9" w:rsidRDefault="00677346" w:rsidP="00677346">
      <w:pPr>
        <w:spacing w:before="120" w:after="120"/>
        <w:ind w:right="-2"/>
        <w:jc w:val="center"/>
        <w:rPr>
          <w:b/>
        </w:rPr>
      </w:pPr>
      <w:r w:rsidRPr="00ED32E9">
        <w:rPr>
          <w:b/>
        </w:rPr>
        <w:t>P A Ž Y M A</w:t>
      </w:r>
    </w:p>
    <w:p w14:paraId="201B38F9" w14:textId="77777777" w:rsidR="00677346" w:rsidRPr="00ED32E9" w:rsidRDefault="00677346" w:rsidP="00677346">
      <w:pPr>
        <w:spacing w:before="120" w:after="120"/>
        <w:ind w:right="-2"/>
        <w:jc w:val="center"/>
        <w:rPr>
          <w:b/>
        </w:rPr>
      </w:pPr>
      <w:r w:rsidRPr="00ED32E9">
        <w:rPr>
          <w:b/>
        </w:rPr>
        <w:t>Dėl paciento išvykimo</w:t>
      </w:r>
    </w:p>
    <w:p w14:paraId="4F657B7A" w14:textId="77777777" w:rsidR="00677346" w:rsidRPr="00ED32E9" w:rsidRDefault="00677346" w:rsidP="00677346">
      <w:pPr>
        <w:spacing w:before="120" w:after="120"/>
        <w:ind w:right="-2"/>
        <w:jc w:val="center"/>
        <w:rPr>
          <w:b/>
        </w:rPr>
      </w:pPr>
    </w:p>
    <w:p w14:paraId="033EDB0E" w14:textId="77777777" w:rsidR="00677346" w:rsidRPr="00ED32E9" w:rsidRDefault="00677346" w:rsidP="00677346">
      <w:pPr>
        <w:tabs>
          <w:tab w:val="left" w:leader="dot" w:pos="9354"/>
        </w:tabs>
        <w:ind w:right="-2"/>
        <w:contextualSpacing/>
      </w:pPr>
      <w:r w:rsidRPr="00ED32E9">
        <w:t xml:space="preserve">Vadovaujantis įsiteisėjusia </w:t>
      </w:r>
      <w:r w:rsidRPr="00ED32E9">
        <w:tab/>
      </w:r>
    </w:p>
    <w:p w14:paraId="1D66527F" w14:textId="77777777" w:rsidR="00677346" w:rsidRPr="00ED32E9" w:rsidRDefault="00677346" w:rsidP="00677346">
      <w:pPr>
        <w:tabs>
          <w:tab w:val="left" w:pos="4678"/>
        </w:tabs>
        <w:ind w:right="-2"/>
        <w:contextualSpacing/>
        <w:rPr>
          <w:sz w:val="16"/>
          <w:szCs w:val="16"/>
        </w:rPr>
      </w:pPr>
      <w:r w:rsidRPr="00ED32E9">
        <w:rPr>
          <w:sz w:val="16"/>
          <w:szCs w:val="16"/>
        </w:rPr>
        <w:tab/>
        <w:t>(teismo pavadinimas, data)</w:t>
      </w:r>
    </w:p>
    <w:p w14:paraId="7977A4A2" w14:textId="77777777" w:rsidR="00677346" w:rsidRPr="00ED32E9" w:rsidRDefault="00677346" w:rsidP="00677346">
      <w:pPr>
        <w:tabs>
          <w:tab w:val="left" w:leader="dot" w:pos="9354"/>
        </w:tabs>
        <w:spacing w:before="240"/>
        <w:ind w:right="-2"/>
      </w:pPr>
      <w:r w:rsidRPr="00ED32E9">
        <w:t>teismo nutartimi  iš VšĮ Rokiškio psichiatrijos ligoninės</w:t>
      </w:r>
      <w:r w:rsidRPr="00ED32E9">
        <w:tab/>
      </w:r>
    </w:p>
    <w:p w14:paraId="7DF3CB2A" w14:textId="77777777" w:rsidR="00677346" w:rsidRPr="00ED32E9" w:rsidRDefault="00677346" w:rsidP="00677346">
      <w:pPr>
        <w:tabs>
          <w:tab w:val="left" w:pos="6521"/>
        </w:tabs>
        <w:spacing w:line="480" w:lineRule="auto"/>
        <w:ind w:right="-2"/>
        <w:rPr>
          <w:sz w:val="16"/>
          <w:szCs w:val="16"/>
        </w:rPr>
      </w:pPr>
      <w:r w:rsidRPr="00ED32E9">
        <w:rPr>
          <w:sz w:val="16"/>
          <w:szCs w:val="16"/>
        </w:rPr>
        <w:tab/>
        <w:t>(skyriaus pavadinimas)</w:t>
      </w:r>
    </w:p>
    <w:p w14:paraId="0CC61541" w14:textId="77777777" w:rsidR="00677346" w:rsidRPr="00ED32E9" w:rsidRDefault="00677346" w:rsidP="00677346">
      <w:pPr>
        <w:spacing w:before="240"/>
        <w:ind w:right="-2"/>
      </w:pPr>
      <w:r w:rsidRPr="00ED32E9">
        <w:t xml:space="preserve">stebėjimo sveikatos priežiūros skyriaus </w:t>
      </w:r>
      <w:r w:rsidRPr="00ED32E9">
        <w:rPr>
          <w:b/>
          <w:bCs/>
        </w:rPr>
        <w:t>laikinai išleidžiamas (-a) pacientas (-ė):</w:t>
      </w:r>
    </w:p>
    <w:p w14:paraId="262A0FFE" w14:textId="77777777" w:rsidR="00677346" w:rsidRPr="00ED32E9" w:rsidRDefault="00677346" w:rsidP="00677346">
      <w:pPr>
        <w:tabs>
          <w:tab w:val="left" w:leader="dot" w:pos="9354"/>
        </w:tabs>
        <w:spacing w:before="240"/>
        <w:ind w:right="-2"/>
      </w:pPr>
      <w:r w:rsidRPr="00ED32E9">
        <w:tab/>
      </w:r>
    </w:p>
    <w:p w14:paraId="36B451A6" w14:textId="77777777" w:rsidR="00677346" w:rsidRPr="00ED32E9" w:rsidRDefault="00677346" w:rsidP="00677346">
      <w:pPr>
        <w:tabs>
          <w:tab w:val="left" w:pos="4678"/>
        </w:tabs>
        <w:spacing w:line="480" w:lineRule="auto"/>
        <w:ind w:right="-2"/>
        <w:jc w:val="center"/>
        <w:rPr>
          <w:sz w:val="16"/>
          <w:szCs w:val="16"/>
        </w:rPr>
      </w:pPr>
      <w:r w:rsidRPr="00ED32E9">
        <w:rPr>
          <w:sz w:val="16"/>
          <w:szCs w:val="16"/>
        </w:rPr>
        <w:t>(vardas ir pavardė)</w:t>
      </w:r>
    </w:p>
    <w:p w14:paraId="3EAD26FF" w14:textId="77777777" w:rsidR="00677346" w:rsidRPr="00ED32E9" w:rsidRDefault="00677346" w:rsidP="00677346">
      <w:pPr>
        <w:tabs>
          <w:tab w:val="left" w:leader="dot" w:pos="4678"/>
          <w:tab w:val="left" w:pos="5670"/>
          <w:tab w:val="left" w:pos="9354"/>
        </w:tabs>
        <w:spacing w:before="120" w:after="120"/>
        <w:ind w:right="-2"/>
      </w:pPr>
      <w:r w:rsidRPr="00ED32E9">
        <w:t>Išvykimo laikas:</w:t>
      </w:r>
      <w:bookmarkStart w:id="24" w:name="_Hlk40198988"/>
      <w:r w:rsidRPr="00ED32E9">
        <w:tab/>
      </w:r>
      <w:bookmarkEnd w:id="24"/>
    </w:p>
    <w:p w14:paraId="13BDC860" w14:textId="77777777" w:rsidR="00677346" w:rsidRPr="00ED32E9" w:rsidRDefault="00677346" w:rsidP="00677346">
      <w:pPr>
        <w:tabs>
          <w:tab w:val="left" w:leader="dot" w:pos="4678"/>
          <w:tab w:val="left" w:pos="5670"/>
          <w:tab w:val="left" w:pos="9354"/>
        </w:tabs>
        <w:spacing w:before="120" w:after="120"/>
        <w:ind w:right="-2"/>
      </w:pPr>
      <w:r w:rsidRPr="00ED32E9">
        <w:t>Sugrįžimo laikas:</w:t>
      </w:r>
      <w:r w:rsidRPr="00ED32E9">
        <w:tab/>
      </w:r>
    </w:p>
    <w:p w14:paraId="72BCC624" w14:textId="77777777" w:rsidR="00677346" w:rsidRPr="00ED32E9" w:rsidRDefault="00677346" w:rsidP="00677346">
      <w:pPr>
        <w:ind w:right="-2" w:firstLine="1274"/>
        <w:jc w:val="both"/>
      </w:pPr>
    </w:p>
    <w:p w14:paraId="4F0A46EB" w14:textId="77777777" w:rsidR="00677346" w:rsidRPr="00ED32E9" w:rsidRDefault="00677346" w:rsidP="00677346">
      <w:pPr>
        <w:tabs>
          <w:tab w:val="left" w:leader="dot" w:pos="9354"/>
        </w:tabs>
        <w:ind w:right="-2"/>
        <w:jc w:val="both"/>
      </w:pPr>
      <w:r w:rsidRPr="00ED32E9">
        <w:t>Gydantis gydytojas</w:t>
      </w:r>
      <w:r w:rsidRPr="00ED32E9">
        <w:tab/>
      </w:r>
    </w:p>
    <w:p w14:paraId="584F7851" w14:textId="77777777" w:rsidR="00677346" w:rsidRPr="00ED32E9" w:rsidRDefault="00677346" w:rsidP="00677346">
      <w:pPr>
        <w:tabs>
          <w:tab w:val="left" w:pos="2977"/>
        </w:tabs>
        <w:ind w:right="-2"/>
        <w:jc w:val="center"/>
        <w:rPr>
          <w:sz w:val="16"/>
          <w:szCs w:val="16"/>
        </w:rPr>
      </w:pPr>
      <w:r w:rsidRPr="00ED32E9">
        <w:rPr>
          <w:sz w:val="16"/>
          <w:szCs w:val="16"/>
        </w:rPr>
        <w:t>(vardas, pavardė, parašas)</w:t>
      </w:r>
    </w:p>
    <w:p w14:paraId="7BC7982F" w14:textId="77777777" w:rsidR="00677346" w:rsidRPr="00ED32E9" w:rsidRDefault="00677346" w:rsidP="00677346">
      <w:pPr>
        <w:ind w:right="-2"/>
      </w:pPr>
    </w:p>
    <w:p w14:paraId="33263E55" w14:textId="77777777" w:rsidR="00677346" w:rsidRPr="00ED32E9" w:rsidRDefault="00677346" w:rsidP="00677346">
      <w:pPr>
        <w:tabs>
          <w:tab w:val="left" w:leader="dot" w:pos="9354"/>
        </w:tabs>
        <w:ind w:right="-2"/>
      </w:pPr>
      <w:r w:rsidRPr="00ED32E9">
        <w:t>Direktorius</w:t>
      </w:r>
      <w:r w:rsidRPr="00ED32E9">
        <w:tab/>
      </w:r>
    </w:p>
    <w:p w14:paraId="5D321513" w14:textId="77777777" w:rsidR="00677346" w:rsidRPr="00ED32E9" w:rsidRDefault="00677346" w:rsidP="00677346">
      <w:pPr>
        <w:tabs>
          <w:tab w:val="left" w:pos="2977"/>
        </w:tabs>
        <w:ind w:right="-2"/>
        <w:jc w:val="center"/>
        <w:rPr>
          <w:sz w:val="16"/>
          <w:szCs w:val="16"/>
        </w:rPr>
      </w:pPr>
      <w:r w:rsidRPr="00ED32E9">
        <w:rPr>
          <w:sz w:val="16"/>
          <w:szCs w:val="16"/>
        </w:rPr>
        <w:t>(vardas, pavardė, parašas)</w:t>
      </w:r>
    </w:p>
    <w:p w14:paraId="0E7EA887" w14:textId="77777777" w:rsidR="000F6959" w:rsidRPr="00ED32E9" w:rsidRDefault="000F6959" w:rsidP="002909F2">
      <w:pPr>
        <w:suppressAutoHyphens w:val="0"/>
        <w:ind w:right="-2"/>
      </w:pPr>
      <w:r w:rsidRPr="00ED32E9">
        <w:br w:type="page"/>
      </w:r>
    </w:p>
    <w:p w14:paraId="2C13F6AC" w14:textId="77777777" w:rsidR="00636DB4" w:rsidRPr="00ED32E9" w:rsidRDefault="00636DB4" w:rsidP="002909F2">
      <w:pPr>
        <w:pStyle w:val="Antrats"/>
        <w:tabs>
          <w:tab w:val="clear" w:pos="4819"/>
          <w:tab w:val="left" w:pos="4820"/>
        </w:tabs>
        <w:ind w:right="-2"/>
        <w:jc w:val="right"/>
      </w:pPr>
      <w:r w:rsidRPr="00ED32E9">
        <w:lastRenderedPageBreak/>
        <w:t>VšĮ Rokiškio psichiatrijos ligoninės</w:t>
      </w:r>
    </w:p>
    <w:p w14:paraId="14EADDBC" w14:textId="77777777" w:rsidR="00636DB4" w:rsidRPr="00ED32E9" w:rsidRDefault="00636DB4" w:rsidP="002909F2">
      <w:pPr>
        <w:pStyle w:val="Antrats"/>
        <w:ind w:right="-2"/>
        <w:jc w:val="right"/>
      </w:pPr>
      <w:r w:rsidRPr="00ED32E9">
        <w:t>Griežto stebėjimo sveikatos priežiūros skyriaus</w:t>
      </w:r>
    </w:p>
    <w:p w14:paraId="11492016" w14:textId="77777777" w:rsidR="00636DB4" w:rsidRPr="00ED32E9" w:rsidRDefault="00636DB4" w:rsidP="002909F2">
      <w:pPr>
        <w:pStyle w:val="Antrats"/>
        <w:ind w:right="-2"/>
        <w:jc w:val="right"/>
      </w:pPr>
      <w:r w:rsidRPr="00ED32E9">
        <w:t>Vidaus tvarkos taisyklių</w:t>
      </w:r>
    </w:p>
    <w:p w14:paraId="3D60949B" w14:textId="77777777" w:rsidR="00636DB4" w:rsidRPr="00ED32E9" w:rsidRDefault="00636DB4" w:rsidP="002909F2">
      <w:pPr>
        <w:pStyle w:val="Antrats"/>
        <w:ind w:right="-2"/>
        <w:jc w:val="right"/>
        <w:rPr>
          <w:b/>
        </w:rPr>
      </w:pPr>
      <w:r w:rsidRPr="00ED32E9">
        <w:rPr>
          <w:b/>
        </w:rPr>
        <w:t>PRIEDAS Nr. 13</w:t>
      </w:r>
    </w:p>
    <w:p w14:paraId="6AC1446A" w14:textId="77777777" w:rsidR="004D5EC2" w:rsidRPr="00ED32E9" w:rsidRDefault="004D5EC2" w:rsidP="00303771">
      <w:pPr>
        <w:spacing w:before="240" w:after="120"/>
        <w:ind w:right="-2"/>
        <w:jc w:val="center"/>
        <w:rPr>
          <w:b/>
        </w:rPr>
      </w:pPr>
    </w:p>
    <w:p w14:paraId="48DBA26B" w14:textId="71BC9587" w:rsidR="00303771" w:rsidRPr="00ED32E9" w:rsidRDefault="00303771" w:rsidP="00303771">
      <w:pPr>
        <w:spacing w:before="240" w:after="120"/>
        <w:ind w:right="-2"/>
        <w:jc w:val="center"/>
        <w:rPr>
          <w:b/>
        </w:rPr>
      </w:pPr>
      <w:r w:rsidRPr="00ED32E9">
        <w:rPr>
          <w:b/>
        </w:rPr>
        <w:t>PACIENTŲ IŠRAŠYMO IŠ LIGONINĖS TVARKA</w:t>
      </w:r>
    </w:p>
    <w:p w14:paraId="2CF2C7F3" w14:textId="77777777" w:rsidR="00303771" w:rsidRPr="00ED32E9" w:rsidRDefault="00303771" w:rsidP="00303771">
      <w:pPr>
        <w:ind w:right="-2"/>
        <w:jc w:val="center"/>
        <w:rPr>
          <w:b/>
        </w:rPr>
      </w:pPr>
    </w:p>
    <w:p w14:paraId="78ED9063" w14:textId="77777777" w:rsidR="00303771" w:rsidRPr="00ED32E9" w:rsidRDefault="00303771" w:rsidP="00303771">
      <w:pPr>
        <w:numPr>
          <w:ilvl w:val="0"/>
          <w:numId w:val="1"/>
        </w:numPr>
        <w:tabs>
          <w:tab w:val="clear" w:pos="0"/>
          <w:tab w:val="left" w:pos="567"/>
        </w:tabs>
        <w:ind w:right="-2"/>
        <w:jc w:val="both"/>
      </w:pPr>
      <w:r w:rsidRPr="00ED32E9">
        <w:t>Pacientas, įsiteisėjus teismo nutarčiai, išrašomas iš skyriaus.</w:t>
      </w:r>
    </w:p>
    <w:p w14:paraId="7A593005" w14:textId="77777777" w:rsidR="000E2815" w:rsidRPr="00ED32E9" w:rsidRDefault="000E2815" w:rsidP="0053491A">
      <w:pPr>
        <w:numPr>
          <w:ilvl w:val="0"/>
          <w:numId w:val="1"/>
        </w:numPr>
        <w:tabs>
          <w:tab w:val="clear" w:pos="0"/>
          <w:tab w:val="left" w:pos="567"/>
        </w:tabs>
        <w:ind w:left="567" w:right="-2" w:hanging="567"/>
        <w:jc w:val="both"/>
      </w:pPr>
      <w:r w:rsidRPr="00ED32E9">
        <w:t>Slaugytoja kartu su sanitaru palydi pacientą iki apsaugos posto ir apsaugos darbuotojams pateikia pažymą apie paciento išrašymą.</w:t>
      </w:r>
    </w:p>
    <w:p w14:paraId="606EAA81" w14:textId="77777777" w:rsidR="00303771" w:rsidRPr="00ED32E9" w:rsidRDefault="00303771" w:rsidP="00303771">
      <w:pPr>
        <w:tabs>
          <w:tab w:val="left" w:pos="567"/>
        </w:tabs>
        <w:ind w:right="-2"/>
        <w:jc w:val="both"/>
      </w:pPr>
    </w:p>
    <w:p w14:paraId="108FEF5B" w14:textId="77777777" w:rsidR="00303771" w:rsidRPr="00ED32E9" w:rsidRDefault="00303771" w:rsidP="00303771">
      <w:pPr>
        <w:tabs>
          <w:tab w:val="left" w:pos="567"/>
        </w:tabs>
        <w:ind w:right="-2"/>
        <w:jc w:val="both"/>
      </w:pPr>
    </w:p>
    <w:p w14:paraId="7CDE3D63" w14:textId="77777777" w:rsidR="00303771" w:rsidRPr="00ED32E9" w:rsidRDefault="00303771" w:rsidP="00303771">
      <w:pPr>
        <w:ind w:right="-2"/>
        <w:jc w:val="both"/>
      </w:pPr>
    </w:p>
    <w:p w14:paraId="74E5FC2B" w14:textId="77777777" w:rsidR="00303771" w:rsidRPr="00ED32E9" w:rsidRDefault="00303771" w:rsidP="00303771">
      <w:pPr>
        <w:spacing w:before="120" w:after="120"/>
        <w:ind w:right="-2"/>
        <w:jc w:val="center"/>
        <w:rPr>
          <w:b/>
        </w:rPr>
      </w:pPr>
      <w:r w:rsidRPr="00ED32E9">
        <w:rPr>
          <w:b/>
        </w:rPr>
        <w:t>P A Ž Y M A</w:t>
      </w:r>
    </w:p>
    <w:p w14:paraId="3607EB8B" w14:textId="77777777" w:rsidR="00303771" w:rsidRPr="00ED32E9" w:rsidRDefault="00303771" w:rsidP="00303771">
      <w:pPr>
        <w:spacing w:before="120" w:after="120"/>
        <w:ind w:right="-2"/>
        <w:jc w:val="center"/>
        <w:rPr>
          <w:b/>
        </w:rPr>
      </w:pPr>
      <w:r w:rsidRPr="00ED32E9">
        <w:rPr>
          <w:b/>
        </w:rPr>
        <w:t>Dėl paciento išrašymo</w:t>
      </w:r>
    </w:p>
    <w:p w14:paraId="68E3F8F4" w14:textId="77777777" w:rsidR="00303771" w:rsidRPr="00ED32E9" w:rsidRDefault="00303771" w:rsidP="00303771">
      <w:pPr>
        <w:spacing w:before="120" w:after="120"/>
        <w:ind w:right="-2"/>
        <w:jc w:val="center"/>
        <w:rPr>
          <w:b/>
        </w:rPr>
      </w:pPr>
    </w:p>
    <w:p w14:paraId="0CD29118" w14:textId="77777777" w:rsidR="00303771" w:rsidRPr="00ED32E9" w:rsidRDefault="00303771" w:rsidP="00303771">
      <w:pPr>
        <w:tabs>
          <w:tab w:val="left" w:leader="dot" w:pos="9354"/>
        </w:tabs>
        <w:ind w:right="-2"/>
        <w:contextualSpacing/>
      </w:pPr>
      <w:r w:rsidRPr="00ED32E9">
        <w:t>Vadovaujantis įsiteisėjusia</w:t>
      </w:r>
      <w:r w:rsidRPr="00ED32E9">
        <w:tab/>
      </w:r>
    </w:p>
    <w:p w14:paraId="05150124" w14:textId="77777777" w:rsidR="00303771" w:rsidRPr="00ED32E9" w:rsidRDefault="00303771" w:rsidP="00303771">
      <w:pPr>
        <w:tabs>
          <w:tab w:val="left" w:pos="4678"/>
        </w:tabs>
        <w:ind w:right="-2"/>
        <w:contextualSpacing/>
        <w:rPr>
          <w:sz w:val="16"/>
          <w:szCs w:val="16"/>
        </w:rPr>
      </w:pPr>
      <w:r w:rsidRPr="00ED32E9">
        <w:rPr>
          <w:sz w:val="16"/>
          <w:szCs w:val="16"/>
        </w:rPr>
        <w:tab/>
        <w:t>(teismo pavadinimas, data)</w:t>
      </w:r>
    </w:p>
    <w:p w14:paraId="11D97721" w14:textId="77777777" w:rsidR="00303771" w:rsidRPr="00ED32E9" w:rsidRDefault="00303771" w:rsidP="00303771">
      <w:pPr>
        <w:tabs>
          <w:tab w:val="left" w:leader="dot" w:pos="9354"/>
        </w:tabs>
        <w:spacing w:before="240"/>
        <w:ind w:right="-2"/>
      </w:pPr>
      <w:r w:rsidRPr="00ED32E9">
        <w:t>teismo nutartimi  iš VšĮ Rokiškio psichiatrijos ligoninės</w:t>
      </w:r>
      <w:r w:rsidRPr="00ED32E9">
        <w:tab/>
      </w:r>
    </w:p>
    <w:p w14:paraId="5EBBF78A" w14:textId="77777777" w:rsidR="00303771" w:rsidRPr="00ED32E9" w:rsidRDefault="00303771" w:rsidP="00303771">
      <w:pPr>
        <w:tabs>
          <w:tab w:val="left" w:pos="6521"/>
        </w:tabs>
        <w:spacing w:line="480" w:lineRule="auto"/>
        <w:ind w:right="-2"/>
        <w:rPr>
          <w:sz w:val="16"/>
          <w:szCs w:val="16"/>
        </w:rPr>
      </w:pPr>
      <w:r w:rsidRPr="00ED32E9">
        <w:rPr>
          <w:sz w:val="16"/>
          <w:szCs w:val="16"/>
        </w:rPr>
        <w:tab/>
        <w:t>(skyriaus pavadinimas)</w:t>
      </w:r>
    </w:p>
    <w:p w14:paraId="6C145F11" w14:textId="77777777" w:rsidR="00303771" w:rsidRPr="00ED32E9" w:rsidRDefault="00303771" w:rsidP="00303771">
      <w:pPr>
        <w:spacing w:before="240"/>
        <w:ind w:right="-2"/>
      </w:pPr>
      <w:r w:rsidRPr="00ED32E9">
        <w:t xml:space="preserve">stebėjimo sveikatos priežiūros skyriaus </w:t>
      </w:r>
      <w:r w:rsidRPr="00ED32E9">
        <w:rPr>
          <w:b/>
          <w:bCs/>
        </w:rPr>
        <w:t>išrašomas (-a) pacientas (-ė):</w:t>
      </w:r>
    </w:p>
    <w:p w14:paraId="64900BA1" w14:textId="77777777" w:rsidR="00303771" w:rsidRPr="00ED32E9" w:rsidRDefault="00303771" w:rsidP="00303771">
      <w:pPr>
        <w:tabs>
          <w:tab w:val="left" w:leader="dot" w:pos="9354"/>
        </w:tabs>
        <w:spacing w:before="240"/>
        <w:ind w:right="-2"/>
      </w:pPr>
      <w:r w:rsidRPr="00ED32E9">
        <w:tab/>
      </w:r>
    </w:p>
    <w:p w14:paraId="051B1475" w14:textId="77777777" w:rsidR="00303771" w:rsidRPr="00ED32E9" w:rsidRDefault="00303771" w:rsidP="00303771">
      <w:pPr>
        <w:tabs>
          <w:tab w:val="left" w:pos="4678"/>
        </w:tabs>
        <w:spacing w:line="480" w:lineRule="auto"/>
        <w:ind w:right="-2"/>
        <w:jc w:val="center"/>
        <w:rPr>
          <w:sz w:val="16"/>
          <w:szCs w:val="16"/>
        </w:rPr>
      </w:pPr>
      <w:r w:rsidRPr="00ED32E9">
        <w:rPr>
          <w:sz w:val="16"/>
          <w:szCs w:val="16"/>
        </w:rPr>
        <w:t>(vardas ir pavardė)</w:t>
      </w:r>
    </w:p>
    <w:p w14:paraId="7AEC6E5E" w14:textId="77777777" w:rsidR="00303771" w:rsidRPr="00ED32E9" w:rsidRDefault="00303771" w:rsidP="00303771">
      <w:pPr>
        <w:ind w:right="-2" w:firstLine="1274"/>
        <w:jc w:val="both"/>
      </w:pPr>
    </w:p>
    <w:p w14:paraId="5B53103F" w14:textId="77777777" w:rsidR="00303771" w:rsidRPr="00ED32E9" w:rsidRDefault="00303771" w:rsidP="00303771">
      <w:pPr>
        <w:ind w:right="-2" w:firstLine="1274"/>
        <w:jc w:val="both"/>
      </w:pPr>
    </w:p>
    <w:p w14:paraId="1CA323B8" w14:textId="77777777" w:rsidR="00303771" w:rsidRPr="00ED32E9" w:rsidRDefault="00303771" w:rsidP="00303771">
      <w:pPr>
        <w:ind w:right="-2" w:firstLine="1274"/>
        <w:jc w:val="both"/>
      </w:pPr>
    </w:p>
    <w:p w14:paraId="399E13B9" w14:textId="77777777" w:rsidR="00303771" w:rsidRPr="00ED32E9" w:rsidRDefault="00303771" w:rsidP="00303771">
      <w:pPr>
        <w:tabs>
          <w:tab w:val="left" w:leader="dot" w:pos="9354"/>
        </w:tabs>
        <w:ind w:right="-2"/>
        <w:jc w:val="both"/>
      </w:pPr>
      <w:r w:rsidRPr="00ED32E9">
        <w:t>Gydantis gydytojas</w:t>
      </w:r>
      <w:r w:rsidRPr="00ED32E9">
        <w:tab/>
      </w:r>
    </w:p>
    <w:p w14:paraId="00677DCC" w14:textId="77777777" w:rsidR="00303771" w:rsidRPr="00ED32E9" w:rsidRDefault="00303771" w:rsidP="00303771">
      <w:pPr>
        <w:tabs>
          <w:tab w:val="left" w:pos="2977"/>
        </w:tabs>
        <w:ind w:right="-2"/>
        <w:jc w:val="center"/>
        <w:rPr>
          <w:sz w:val="16"/>
          <w:szCs w:val="16"/>
        </w:rPr>
      </w:pPr>
      <w:r w:rsidRPr="00ED32E9">
        <w:rPr>
          <w:sz w:val="16"/>
          <w:szCs w:val="16"/>
        </w:rPr>
        <w:t>(vardas, pavardė, parašas)</w:t>
      </w:r>
    </w:p>
    <w:p w14:paraId="1D51A991" w14:textId="77777777" w:rsidR="00303771" w:rsidRPr="00ED32E9" w:rsidRDefault="00303771" w:rsidP="00303771">
      <w:pPr>
        <w:ind w:right="-2"/>
      </w:pPr>
    </w:p>
    <w:p w14:paraId="60E2EAD4" w14:textId="77777777" w:rsidR="00303771" w:rsidRPr="00ED32E9" w:rsidRDefault="00303771" w:rsidP="00303771">
      <w:pPr>
        <w:ind w:right="-2"/>
      </w:pPr>
    </w:p>
    <w:p w14:paraId="7C57B65B" w14:textId="77777777" w:rsidR="00303771" w:rsidRPr="00ED32E9" w:rsidRDefault="00303771" w:rsidP="00303771">
      <w:pPr>
        <w:ind w:right="-2"/>
      </w:pPr>
    </w:p>
    <w:p w14:paraId="4BFBBE1D" w14:textId="77777777" w:rsidR="00303771" w:rsidRPr="00ED32E9" w:rsidRDefault="00303771" w:rsidP="00303771">
      <w:pPr>
        <w:tabs>
          <w:tab w:val="left" w:leader="dot" w:pos="9354"/>
        </w:tabs>
        <w:ind w:right="-2"/>
      </w:pPr>
      <w:r w:rsidRPr="00ED32E9">
        <w:t>Direktorius</w:t>
      </w:r>
      <w:r w:rsidRPr="00ED32E9">
        <w:tab/>
      </w:r>
    </w:p>
    <w:p w14:paraId="13B93E85" w14:textId="77777777" w:rsidR="00303771" w:rsidRPr="00ED32E9" w:rsidRDefault="00303771" w:rsidP="00303771">
      <w:pPr>
        <w:tabs>
          <w:tab w:val="left" w:pos="2977"/>
        </w:tabs>
        <w:ind w:right="-2"/>
        <w:jc w:val="center"/>
        <w:rPr>
          <w:sz w:val="16"/>
          <w:szCs w:val="16"/>
        </w:rPr>
      </w:pPr>
      <w:r w:rsidRPr="00ED32E9">
        <w:rPr>
          <w:sz w:val="16"/>
          <w:szCs w:val="16"/>
        </w:rPr>
        <w:t>(vardas, pavardė, parašas)</w:t>
      </w:r>
    </w:p>
    <w:p w14:paraId="44A041F1" w14:textId="45326ACB" w:rsidR="00303771" w:rsidRPr="00ED32E9" w:rsidRDefault="00303771">
      <w:pPr>
        <w:suppressAutoHyphens w:val="0"/>
      </w:pPr>
      <w:r w:rsidRPr="00ED32E9">
        <w:br w:type="page"/>
      </w:r>
    </w:p>
    <w:p w14:paraId="19E8B803" w14:textId="77777777" w:rsidR="00465639" w:rsidRPr="00ED32E9" w:rsidRDefault="00465639" w:rsidP="002909F2">
      <w:pPr>
        <w:pStyle w:val="Antrats"/>
        <w:tabs>
          <w:tab w:val="clear" w:pos="4819"/>
          <w:tab w:val="left" w:pos="4820"/>
        </w:tabs>
        <w:ind w:right="-2"/>
        <w:jc w:val="right"/>
      </w:pPr>
      <w:r w:rsidRPr="00ED32E9">
        <w:lastRenderedPageBreak/>
        <w:t>VšĮ Rokiškio psichiatrijos ligoninės</w:t>
      </w:r>
    </w:p>
    <w:p w14:paraId="0FE81A24" w14:textId="77777777" w:rsidR="00465639" w:rsidRPr="00ED32E9" w:rsidRDefault="00465639" w:rsidP="002909F2">
      <w:pPr>
        <w:pStyle w:val="Antrats"/>
        <w:ind w:right="-2"/>
        <w:jc w:val="right"/>
      </w:pPr>
      <w:r w:rsidRPr="00ED32E9">
        <w:t>Griežto stebėjimo sveikatos priežiūros skyriaus</w:t>
      </w:r>
    </w:p>
    <w:p w14:paraId="563FA2C1" w14:textId="77777777" w:rsidR="00465639" w:rsidRPr="00ED32E9" w:rsidRDefault="00465639" w:rsidP="002909F2">
      <w:pPr>
        <w:pStyle w:val="Antrats"/>
        <w:ind w:right="-2"/>
        <w:jc w:val="right"/>
      </w:pPr>
      <w:r w:rsidRPr="00ED32E9">
        <w:t>Vidaus tvarkos taisyklių</w:t>
      </w:r>
    </w:p>
    <w:p w14:paraId="6253B17C" w14:textId="77777777" w:rsidR="00465639" w:rsidRPr="00ED32E9" w:rsidRDefault="00465639" w:rsidP="002909F2">
      <w:pPr>
        <w:pStyle w:val="Antrats"/>
        <w:ind w:right="-2"/>
        <w:jc w:val="right"/>
        <w:rPr>
          <w:b/>
        </w:rPr>
      </w:pPr>
      <w:r w:rsidRPr="00ED32E9">
        <w:rPr>
          <w:b/>
        </w:rPr>
        <w:t>PRIEDAS Nr. 14</w:t>
      </w:r>
    </w:p>
    <w:p w14:paraId="7B4CD3FA" w14:textId="77777777" w:rsidR="004D5EC2" w:rsidRPr="00ED32E9" w:rsidRDefault="004D5EC2" w:rsidP="004D5EC2">
      <w:pPr>
        <w:pStyle w:val="Antrats"/>
        <w:spacing w:before="240" w:after="120"/>
        <w:jc w:val="center"/>
        <w:rPr>
          <w:b/>
        </w:rPr>
      </w:pPr>
    </w:p>
    <w:p w14:paraId="0EAEB5B1" w14:textId="136A97C3" w:rsidR="009A21A0" w:rsidRPr="00ED32E9" w:rsidRDefault="009A21A0" w:rsidP="006F0EA4">
      <w:pPr>
        <w:pStyle w:val="Antrats"/>
        <w:spacing w:before="240" w:after="120"/>
        <w:jc w:val="center"/>
        <w:rPr>
          <w:b/>
        </w:rPr>
      </w:pPr>
      <w:r w:rsidRPr="00ED32E9">
        <w:rPr>
          <w:b/>
        </w:rPr>
        <w:t>MAISTO PRODUKTŲ PRIĖMIMO- IŠDAVIMO REGISTRACIJA</w:t>
      </w:r>
    </w:p>
    <w:p w14:paraId="644ECEFD" w14:textId="77777777" w:rsidR="006139F3" w:rsidRPr="00ED32E9" w:rsidRDefault="006139F3" w:rsidP="009A21A0">
      <w:pPr>
        <w:pStyle w:val="Antrats"/>
        <w:ind w:right="-2"/>
        <w:jc w:val="both"/>
        <w:rPr>
          <w:bCs/>
        </w:rPr>
      </w:pPr>
    </w:p>
    <w:p w14:paraId="2AF1C4DA" w14:textId="5B581D7B" w:rsidR="006139F3" w:rsidRPr="00ED32E9" w:rsidRDefault="006139F3" w:rsidP="003579E3">
      <w:pPr>
        <w:tabs>
          <w:tab w:val="left" w:leader="underscore" w:pos="9637"/>
        </w:tabs>
        <w:spacing w:before="240" w:after="120"/>
        <w:rPr>
          <w:bCs/>
        </w:rPr>
      </w:pPr>
      <w:r w:rsidRPr="00ED32E9">
        <w:rPr>
          <w:bCs/>
        </w:rPr>
        <w:t>Paciento vardas pavardė</w:t>
      </w:r>
      <w:r w:rsidRPr="00ED32E9">
        <w:rPr>
          <w:bCs/>
        </w:rPr>
        <w:tab/>
      </w:r>
    </w:p>
    <w:p w14:paraId="0C9FC133" w14:textId="77777777" w:rsidR="003579E3" w:rsidRPr="00ED32E9" w:rsidRDefault="003579E3" w:rsidP="003579E3">
      <w:pPr>
        <w:tabs>
          <w:tab w:val="left" w:leader="underscore" w:pos="9637"/>
        </w:tabs>
        <w:rPr>
          <w:bCs/>
        </w:rPr>
      </w:pPr>
    </w:p>
    <w:p w14:paraId="52694225" w14:textId="77777777" w:rsidR="003579E3" w:rsidRPr="00ED32E9" w:rsidRDefault="003579E3" w:rsidP="003579E3">
      <w:pPr>
        <w:tabs>
          <w:tab w:val="left" w:leader="underscore" w:pos="9637"/>
        </w:tabs>
        <w:rPr>
          <w:bCs/>
        </w:rPr>
      </w:pPr>
    </w:p>
    <w:tbl>
      <w:tblPr>
        <w:tblW w:w="9644" w:type="dxa"/>
        <w:jc w:val="center"/>
        <w:tblLayout w:type="fixed"/>
        <w:tblCellMar>
          <w:left w:w="10" w:type="dxa"/>
          <w:right w:w="10" w:type="dxa"/>
        </w:tblCellMar>
        <w:tblLook w:val="04A0" w:firstRow="1" w:lastRow="0" w:firstColumn="1" w:lastColumn="0" w:noHBand="0" w:noVBand="1"/>
      </w:tblPr>
      <w:tblGrid>
        <w:gridCol w:w="993"/>
        <w:gridCol w:w="1984"/>
        <w:gridCol w:w="992"/>
        <w:gridCol w:w="993"/>
        <w:gridCol w:w="1134"/>
        <w:gridCol w:w="992"/>
        <w:gridCol w:w="1276"/>
        <w:gridCol w:w="1280"/>
      </w:tblGrid>
      <w:tr w:rsidR="003579E3" w:rsidRPr="00ED32E9" w14:paraId="25EDB16D"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889F0" w14:textId="77777777" w:rsidR="003579E3" w:rsidRPr="00ED32E9" w:rsidRDefault="003579E3" w:rsidP="003270EF">
            <w:pPr>
              <w:pStyle w:val="Standard"/>
              <w:spacing w:after="0" w:line="240" w:lineRule="auto"/>
              <w:jc w:val="center"/>
              <w:rPr>
                <w:rFonts w:ascii="Times New Roman" w:hAnsi="Times New Roman"/>
                <w:bCs/>
              </w:rPr>
            </w:pPr>
            <w:r w:rsidRPr="00ED32E9">
              <w:rPr>
                <w:rFonts w:ascii="Times New Roman" w:hAnsi="Times New Roman"/>
                <w:bCs/>
              </w:rPr>
              <w:t>Gavimo data</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0B799" w14:textId="77777777" w:rsidR="003579E3" w:rsidRPr="00ED32E9" w:rsidRDefault="003579E3" w:rsidP="003270EF">
            <w:pPr>
              <w:pStyle w:val="Standard"/>
              <w:spacing w:after="0" w:line="240" w:lineRule="auto"/>
              <w:jc w:val="center"/>
              <w:rPr>
                <w:rFonts w:ascii="Times New Roman" w:hAnsi="Times New Roman"/>
                <w:bCs/>
              </w:rPr>
            </w:pPr>
            <w:r w:rsidRPr="00ED32E9">
              <w:rPr>
                <w:rFonts w:ascii="Times New Roman" w:hAnsi="Times New Roman"/>
                <w:bCs/>
              </w:rPr>
              <w:t>Produkto pavadinimas</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02259" w14:textId="77777777" w:rsidR="003579E3" w:rsidRPr="00ED32E9" w:rsidRDefault="003579E3" w:rsidP="003270EF">
            <w:pPr>
              <w:pStyle w:val="Standard"/>
              <w:spacing w:after="0" w:line="240" w:lineRule="auto"/>
              <w:jc w:val="center"/>
              <w:rPr>
                <w:rFonts w:ascii="Times New Roman" w:hAnsi="Times New Roman"/>
                <w:bCs/>
              </w:rPr>
            </w:pPr>
            <w:r w:rsidRPr="00ED32E9">
              <w:rPr>
                <w:rFonts w:ascii="Times New Roman" w:hAnsi="Times New Roman"/>
                <w:bCs/>
              </w:rPr>
              <w:t>Gautas/pirktas kiekis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2B242" w14:textId="77777777" w:rsidR="003579E3" w:rsidRPr="00ED32E9" w:rsidRDefault="003579E3" w:rsidP="003270EF">
            <w:pPr>
              <w:pStyle w:val="Standard"/>
              <w:spacing w:after="0" w:line="240" w:lineRule="auto"/>
              <w:jc w:val="center"/>
              <w:rPr>
                <w:rFonts w:ascii="Times New Roman" w:hAnsi="Times New Roman"/>
                <w:bCs/>
              </w:rPr>
            </w:pPr>
            <w:r w:rsidRPr="00ED32E9">
              <w:rPr>
                <w:rFonts w:ascii="Times New Roman" w:hAnsi="Times New Roman"/>
                <w:bCs/>
              </w:rPr>
              <w:t>Išduotas kiekis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D669E" w14:textId="77777777" w:rsidR="003579E3" w:rsidRPr="00ED32E9" w:rsidRDefault="003579E3" w:rsidP="003270EF">
            <w:pPr>
              <w:pStyle w:val="Standard"/>
              <w:spacing w:after="0" w:line="240" w:lineRule="auto"/>
              <w:jc w:val="center"/>
              <w:rPr>
                <w:rFonts w:ascii="Times New Roman" w:hAnsi="Times New Roman"/>
                <w:bCs/>
              </w:rPr>
            </w:pPr>
            <w:r w:rsidRPr="00ED32E9">
              <w:rPr>
                <w:rFonts w:ascii="Times New Roman" w:hAnsi="Times New Roman"/>
                <w:bCs/>
              </w:rPr>
              <w:t>Išdavimo data</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690AB" w14:textId="77777777" w:rsidR="003579E3" w:rsidRPr="00ED32E9" w:rsidRDefault="003579E3" w:rsidP="003270EF">
            <w:pPr>
              <w:pStyle w:val="Standard"/>
              <w:spacing w:after="0" w:line="240" w:lineRule="auto"/>
              <w:jc w:val="center"/>
              <w:rPr>
                <w:rFonts w:ascii="Times New Roman" w:hAnsi="Times New Roman"/>
                <w:bCs/>
              </w:rPr>
            </w:pPr>
            <w:r w:rsidRPr="00ED32E9">
              <w:rPr>
                <w:rFonts w:ascii="Times New Roman" w:hAnsi="Times New Roman"/>
                <w:bCs/>
              </w:rPr>
              <w:t>Likęs kiekis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8BEB9" w14:textId="77777777" w:rsidR="003579E3" w:rsidRPr="00ED32E9" w:rsidRDefault="003579E3" w:rsidP="003270EF">
            <w:pPr>
              <w:pStyle w:val="Standard"/>
              <w:spacing w:after="0" w:line="240" w:lineRule="auto"/>
              <w:jc w:val="center"/>
              <w:rPr>
                <w:rFonts w:ascii="Times New Roman" w:hAnsi="Times New Roman"/>
                <w:bCs/>
              </w:rPr>
            </w:pPr>
            <w:r w:rsidRPr="00ED32E9">
              <w:rPr>
                <w:rFonts w:ascii="Times New Roman" w:hAnsi="Times New Roman"/>
                <w:bCs/>
              </w:rPr>
              <w:t>Paciento parašas</w:t>
            </w: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98771" w14:textId="77777777" w:rsidR="003579E3" w:rsidRPr="00ED32E9" w:rsidRDefault="003579E3" w:rsidP="003270EF">
            <w:pPr>
              <w:pStyle w:val="Standard"/>
              <w:spacing w:after="0" w:line="240" w:lineRule="auto"/>
              <w:jc w:val="center"/>
              <w:rPr>
                <w:rFonts w:ascii="Times New Roman" w:hAnsi="Times New Roman"/>
                <w:bCs/>
              </w:rPr>
            </w:pPr>
            <w:r w:rsidRPr="00ED32E9">
              <w:rPr>
                <w:rFonts w:ascii="Times New Roman" w:hAnsi="Times New Roman"/>
                <w:bCs/>
              </w:rPr>
              <w:t>Išdavusio asmens parašas</w:t>
            </w:r>
          </w:p>
        </w:tc>
      </w:tr>
      <w:tr w:rsidR="003579E3" w:rsidRPr="00ED32E9" w14:paraId="322D2A35"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C5EFE"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4F930"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861C8"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C0A1A"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C561E"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0B276"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328E"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F5BAE" w14:textId="77777777" w:rsidR="003579E3" w:rsidRPr="00ED32E9" w:rsidRDefault="003579E3" w:rsidP="003270EF">
            <w:pPr>
              <w:pStyle w:val="Standard"/>
              <w:snapToGrid w:val="0"/>
              <w:spacing w:after="0" w:line="240" w:lineRule="auto"/>
              <w:jc w:val="center"/>
              <w:rPr>
                <w:rFonts w:ascii="Times New Roman" w:hAnsi="Times New Roman"/>
                <w:bCs/>
              </w:rPr>
            </w:pPr>
          </w:p>
        </w:tc>
      </w:tr>
      <w:tr w:rsidR="003579E3" w:rsidRPr="00ED32E9" w14:paraId="084D09AE"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900CF"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0B89A"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6B6A6"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9DBD0"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2AEC7"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7D791"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5B643"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DE0FD" w14:textId="77777777" w:rsidR="003579E3" w:rsidRPr="00ED32E9" w:rsidRDefault="003579E3" w:rsidP="003270EF">
            <w:pPr>
              <w:pStyle w:val="Standard"/>
              <w:snapToGrid w:val="0"/>
              <w:spacing w:after="0" w:line="240" w:lineRule="auto"/>
              <w:jc w:val="center"/>
              <w:rPr>
                <w:rFonts w:ascii="Times New Roman" w:hAnsi="Times New Roman"/>
                <w:bCs/>
              </w:rPr>
            </w:pPr>
          </w:p>
        </w:tc>
      </w:tr>
      <w:tr w:rsidR="003579E3" w:rsidRPr="00ED32E9" w14:paraId="6378D40E"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8FB6E"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26CAC"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FE7CA"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BFA0A"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41A50"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2503E"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D4AEA"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FDE88" w14:textId="77777777" w:rsidR="003579E3" w:rsidRPr="00ED32E9" w:rsidRDefault="003579E3" w:rsidP="003270EF">
            <w:pPr>
              <w:pStyle w:val="Standard"/>
              <w:snapToGrid w:val="0"/>
              <w:spacing w:after="0" w:line="240" w:lineRule="auto"/>
              <w:jc w:val="center"/>
              <w:rPr>
                <w:rFonts w:ascii="Times New Roman" w:hAnsi="Times New Roman"/>
                <w:bCs/>
              </w:rPr>
            </w:pPr>
          </w:p>
        </w:tc>
      </w:tr>
      <w:tr w:rsidR="003579E3" w:rsidRPr="00ED32E9" w14:paraId="02BA24D8"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C1652"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11D95"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8B626"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07B31"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2C0CD"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B1C37"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6361B"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698A1" w14:textId="77777777" w:rsidR="003579E3" w:rsidRPr="00ED32E9" w:rsidRDefault="003579E3" w:rsidP="003270EF">
            <w:pPr>
              <w:pStyle w:val="Standard"/>
              <w:snapToGrid w:val="0"/>
              <w:spacing w:after="0" w:line="240" w:lineRule="auto"/>
              <w:jc w:val="center"/>
              <w:rPr>
                <w:rFonts w:ascii="Times New Roman" w:hAnsi="Times New Roman"/>
                <w:bCs/>
              </w:rPr>
            </w:pPr>
          </w:p>
        </w:tc>
      </w:tr>
      <w:tr w:rsidR="003579E3" w:rsidRPr="00ED32E9" w14:paraId="239357A6"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42978"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7A083"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589BE"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23B27"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42E33"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D04B6"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A9E13"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F0C9B" w14:textId="77777777" w:rsidR="003579E3" w:rsidRPr="00ED32E9" w:rsidRDefault="003579E3" w:rsidP="003270EF">
            <w:pPr>
              <w:pStyle w:val="Standard"/>
              <w:snapToGrid w:val="0"/>
              <w:spacing w:after="0" w:line="240" w:lineRule="auto"/>
              <w:jc w:val="center"/>
              <w:rPr>
                <w:rFonts w:ascii="Times New Roman" w:hAnsi="Times New Roman"/>
                <w:bCs/>
              </w:rPr>
            </w:pPr>
          </w:p>
        </w:tc>
      </w:tr>
      <w:tr w:rsidR="003579E3" w:rsidRPr="00ED32E9" w14:paraId="0A9F4B8E"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63DC4"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6677"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3AA0A"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F0E10"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6B39C6"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46973"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E38D2" w14:textId="77777777" w:rsidR="003579E3" w:rsidRPr="00ED32E9" w:rsidRDefault="003579E3"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6942D" w14:textId="77777777" w:rsidR="003579E3" w:rsidRPr="00ED32E9" w:rsidRDefault="003579E3" w:rsidP="003270EF">
            <w:pPr>
              <w:pStyle w:val="Standard"/>
              <w:snapToGrid w:val="0"/>
              <w:spacing w:after="0" w:line="240" w:lineRule="auto"/>
              <w:jc w:val="center"/>
              <w:rPr>
                <w:rFonts w:ascii="Times New Roman" w:hAnsi="Times New Roman"/>
                <w:bCs/>
              </w:rPr>
            </w:pPr>
          </w:p>
        </w:tc>
      </w:tr>
      <w:tr w:rsidR="007E58AB" w:rsidRPr="00ED32E9" w14:paraId="2BA39DD5"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04286" w14:textId="77777777" w:rsidR="007E58AB" w:rsidRPr="00ED32E9" w:rsidRDefault="007E58AB"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5013F" w14:textId="77777777" w:rsidR="007E58AB" w:rsidRPr="00ED32E9" w:rsidRDefault="007E58A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D9D50" w14:textId="77777777" w:rsidR="007E58AB" w:rsidRPr="00ED32E9" w:rsidRDefault="007E58AB"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8CE38" w14:textId="77777777" w:rsidR="007E58AB" w:rsidRPr="00ED32E9" w:rsidRDefault="007E58AB"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C111C" w14:textId="77777777" w:rsidR="007E58AB" w:rsidRPr="00ED32E9" w:rsidRDefault="007E58A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9460D" w14:textId="77777777" w:rsidR="007E58AB" w:rsidRPr="00ED32E9" w:rsidRDefault="007E58AB"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12355" w14:textId="77777777" w:rsidR="007E58AB" w:rsidRPr="00ED32E9" w:rsidRDefault="007E58AB"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56013" w14:textId="77777777" w:rsidR="007E58AB" w:rsidRPr="00ED32E9" w:rsidRDefault="007E58AB" w:rsidP="003270EF">
            <w:pPr>
              <w:pStyle w:val="Standard"/>
              <w:snapToGrid w:val="0"/>
              <w:spacing w:after="0" w:line="240" w:lineRule="auto"/>
              <w:jc w:val="center"/>
              <w:rPr>
                <w:rFonts w:ascii="Times New Roman" w:hAnsi="Times New Roman"/>
                <w:bCs/>
              </w:rPr>
            </w:pPr>
          </w:p>
        </w:tc>
      </w:tr>
      <w:tr w:rsidR="00C8714B" w:rsidRPr="00ED32E9" w14:paraId="6A96B2AC"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DB8F8"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DBB09"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D4A46"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7189A"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7961F"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71CB9"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5A98B"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60626" w14:textId="77777777" w:rsidR="00C8714B" w:rsidRPr="00ED32E9" w:rsidRDefault="00C8714B" w:rsidP="003270EF">
            <w:pPr>
              <w:pStyle w:val="Standard"/>
              <w:snapToGrid w:val="0"/>
              <w:spacing w:after="0" w:line="240" w:lineRule="auto"/>
              <w:jc w:val="center"/>
              <w:rPr>
                <w:rFonts w:ascii="Times New Roman" w:hAnsi="Times New Roman"/>
                <w:bCs/>
              </w:rPr>
            </w:pPr>
          </w:p>
        </w:tc>
      </w:tr>
      <w:tr w:rsidR="00C8714B" w:rsidRPr="00ED32E9" w14:paraId="726A4F75"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E2915"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AF747"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D20F4"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61963"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8E89E"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0E6C4"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1C039"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82E70" w14:textId="77777777" w:rsidR="00C8714B" w:rsidRPr="00ED32E9" w:rsidRDefault="00C8714B" w:rsidP="003270EF">
            <w:pPr>
              <w:pStyle w:val="Standard"/>
              <w:snapToGrid w:val="0"/>
              <w:spacing w:after="0" w:line="240" w:lineRule="auto"/>
              <w:jc w:val="center"/>
              <w:rPr>
                <w:rFonts w:ascii="Times New Roman" w:hAnsi="Times New Roman"/>
                <w:bCs/>
              </w:rPr>
            </w:pPr>
          </w:p>
        </w:tc>
      </w:tr>
      <w:tr w:rsidR="00C8714B" w:rsidRPr="00ED32E9" w14:paraId="53A1EC26"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97E26"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94043"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3169D"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781CA"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B0CDA"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90BAB"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17E5B"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93DBB" w14:textId="77777777" w:rsidR="00C8714B" w:rsidRPr="00ED32E9" w:rsidRDefault="00C8714B" w:rsidP="003270EF">
            <w:pPr>
              <w:pStyle w:val="Standard"/>
              <w:snapToGrid w:val="0"/>
              <w:spacing w:after="0" w:line="240" w:lineRule="auto"/>
              <w:jc w:val="center"/>
              <w:rPr>
                <w:rFonts w:ascii="Times New Roman" w:hAnsi="Times New Roman"/>
                <w:bCs/>
              </w:rPr>
            </w:pPr>
          </w:p>
        </w:tc>
      </w:tr>
      <w:tr w:rsidR="00C8714B" w:rsidRPr="00ED32E9" w14:paraId="148691FE"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BFF74"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3D64A"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0A3DC"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AF3A1"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156FB"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2BFD0"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5663A"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FACD7" w14:textId="77777777" w:rsidR="00C8714B" w:rsidRPr="00ED32E9" w:rsidRDefault="00C8714B" w:rsidP="003270EF">
            <w:pPr>
              <w:pStyle w:val="Standard"/>
              <w:snapToGrid w:val="0"/>
              <w:spacing w:after="0" w:line="240" w:lineRule="auto"/>
              <w:jc w:val="center"/>
              <w:rPr>
                <w:rFonts w:ascii="Times New Roman" w:hAnsi="Times New Roman"/>
                <w:bCs/>
              </w:rPr>
            </w:pPr>
          </w:p>
        </w:tc>
      </w:tr>
      <w:tr w:rsidR="00C8714B" w:rsidRPr="00ED32E9" w14:paraId="4C01D95A"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C7584"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4FF6E"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7D476"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E80DE"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2A1DC"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84D43"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8E319"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D152A" w14:textId="77777777" w:rsidR="00C8714B" w:rsidRPr="00ED32E9" w:rsidRDefault="00C8714B" w:rsidP="003270EF">
            <w:pPr>
              <w:pStyle w:val="Standard"/>
              <w:snapToGrid w:val="0"/>
              <w:spacing w:after="0" w:line="240" w:lineRule="auto"/>
              <w:jc w:val="center"/>
              <w:rPr>
                <w:rFonts w:ascii="Times New Roman" w:hAnsi="Times New Roman"/>
                <w:bCs/>
              </w:rPr>
            </w:pPr>
          </w:p>
        </w:tc>
      </w:tr>
      <w:tr w:rsidR="00C8714B" w:rsidRPr="00ED32E9" w14:paraId="212CDBAB"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43C0F"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0CA17"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5A882"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E26AA"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E44BE"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FDF9A"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1E1BA"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D5AB0" w14:textId="77777777" w:rsidR="00C8714B" w:rsidRPr="00ED32E9" w:rsidRDefault="00C8714B" w:rsidP="003270EF">
            <w:pPr>
              <w:pStyle w:val="Standard"/>
              <w:snapToGrid w:val="0"/>
              <w:spacing w:after="0" w:line="240" w:lineRule="auto"/>
              <w:jc w:val="center"/>
              <w:rPr>
                <w:rFonts w:ascii="Times New Roman" w:hAnsi="Times New Roman"/>
                <w:bCs/>
              </w:rPr>
            </w:pPr>
          </w:p>
        </w:tc>
      </w:tr>
      <w:tr w:rsidR="00C8714B" w:rsidRPr="00ED32E9" w14:paraId="37678DFB"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FE2A2"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62422"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530E7"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1CDD4"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23BE6"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0A007"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7EC3B"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E7C68" w14:textId="77777777" w:rsidR="00C8714B" w:rsidRPr="00ED32E9" w:rsidRDefault="00C8714B" w:rsidP="003270EF">
            <w:pPr>
              <w:pStyle w:val="Standard"/>
              <w:snapToGrid w:val="0"/>
              <w:spacing w:after="0" w:line="240" w:lineRule="auto"/>
              <w:jc w:val="center"/>
              <w:rPr>
                <w:rFonts w:ascii="Times New Roman" w:hAnsi="Times New Roman"/>
                <w:bCs/>
              </w:rPr>
            </w:pPr>
          </w:p>
        </w:tc>
      </w:tr>
      <w:tr w:rsidR="00C8714B" w:rsidRPr="00ED32E9" w14:paraId="51A7F056"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CC64C"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028AD"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5513C"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A4337"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15557"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3EBEE"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EF715"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B093" w14:textId="77777777" w:rsidR="00C8714B" w:rsidRPr="00ED32E9" w:rsidRDefault="00C8714B" w:rsidP="003270EF">
            <w:pPr>
              <w:pStyle w:val="Standard"/>
              <w:snapToGrid w:val="0"/>
              <w:spacing w:after="0" w:line="240" w:lineRule="auto"/>
              <w:jc w:val="center"/>
              <w:rPr>
                <w:rFonts w:ascii="Times New Roman" w:hAnsi="Times New Roman"/>
                <w:bCs/>
              </w:rPr>
            </w:pPr>
          </w:p>
        </w:tc>
      </w:tr>
      <w:tr w:rsidR="00C8714B" w:rsidRPr="00ED32E9" w14:paraId="653468F3" w14:textId="77777777" w:rsidTr="007E58AB">
        <w:trPr>
          <w:trHeight w:val="567"/>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D0C26"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800F8"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A0AE7"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10D79"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E8E5C"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82A20"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4EB23" w14:textId="77777777" w:rsidR="00C8714B" w:rsidRPr="00ED32E9" w:rsidRDefault="00C8714B" w:rsidP="003270EF">
            <w:pPr>
              <w:pStyle w:val="Standard"/>
              <w:snapToGrid w:val="0"/>
              <w:spacing w:after="0" w:line="240" w:lineRule="auto"/>
              <w:jc w:val="center"/>
              <w:rPr>
                <w:rFonts w:ascii="Times New Roman" w:hAnsi="Times New Roman"/>
                <w:bCs/>
              </w:rPr>
            </w:pPr>
          </w:p>
        </w:tc>
        <w:tc>
          <w:tcPr>
            <w:tcW w:w="12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D6B91" w14:textId="77777777" w:rsidR="00C8714B" w:rsidRPr="00ED32E9" w:rsidRDefault="00C8714B" w:rsidP="003270EF">
            <w:pPr>
              <w:pStyle w:val="Standard"/>
              <w:snapToGrid w:val="0"/>
              <w:spacing w:after="0" w:line="240" w:lineRule="auto"/>
              <w:jc w:val="center"/>
              <w:rPr>
                <w:rFonts w:ascii="Times New Roman" w:hAnsi="Times New Roman"/>
                <w:bCs/>
              </w:rPr>
            </w:pPr>
          </w:p>
        </w:tc>
      </w:tr>
    </w:tbl>
    <w:p w14:paraId="3B58C2F3" w14:textId="77777777" w:rsidR="00AD635F" w:rsidRPr="00ED32E9" w:rsidRDefault="00AD635F">
      <w:pPr>
        <w:suppressAutoHyphens w:val="0"/>
        <w:rPr>
          <w:bCs/>
        </w:rPr>
      </w:pPr>
      <w:r w:rsidRPr="00ED32E9">
        <w:rPr>
          <w:bCs/>
        </w:rPr>
        <w:br w:type="page"/>
      </w:r>
    </w:p>
    <w:p w14:paraId="0A0F6343" w14:textId="77777777" w:rsidR="00A964D5" w:rsidRPr="00ED32E9" w:rsidRDefault="00A964D5" w:rsidP="00A964D5">
      <w:pPr>
        <w:pStyle w:val="Antrats"/>
        <w:tabs>
          <w:tab w:val="clear" w:pos="4819"/>
          <w:tab w:val="left" w:pos="4820"/>
        </w:tabs>
        <w:ind w:right="-2"/>
        <w:jc w:val="right"/>
      </w:pPr>
      <w:r w:rsidRPr="00ED32E9">
        <w:lastRenderedPageBreak/>
        <w:t>VšĮ Rokiškio psichiatrijos ligoninės</w:t>
      </w:r>
    </w:p>
    <w:p w14:paraId="0B5FC4A1" w14:textId="77777777" w:rsidR="00A964D5" w:rsidRPr="00ED32E9" w:rsidRDefault="00A964D5" w:rsidP="00A964D5">
      <w:pPr>
        <w:pStyle w:val="Antrats"/>
        <w:ind w:right="-2"/>
        <w:jc w:val="right"/>
      </w:pPr>
      <w:r w:rsidRPr="00ED32E9">
        <w:t>Griežto stebėjimo sveikatos priežiūros skyriaus</w:t>
      </w:r>
    </w:p>
    <w:p w14:paraId="74070C4F" w14:textId="77777777" w:rsidR="00A964D5" w:rsidRPr="00ED32E9" w:rsidRDefault="00A964D5" w:rsidP="00A964D5">
      <w:pPr>
        <w:pStyle w:val="Antrats"/>
        <w:ind w:right="-2"/>
        <w:jc w:val="right"/>
      </w:pPr>
      <w:r w:rsidRPr="00ED32E9">
        <w:t>Vidaus tvarkos taisyklių</w:t>
      </w:r>
    </w:p>
    <w:p w14:paraId="4D7018E7" w14:textId="02650FB2" w:rsidR="00A964D5" w:rsidRPr="00ED32E9" w:rsidRDefault="00A964D5" w:rsidP="00A964D5">
      <w:pPr>
        <w:pStyle w:val="Antrats"/>
        <w:ind w:right="-2"/>
        <w:jc w:val="right"/>
        <w:rPr>
          <w:b/>
        </w:rPr>
      </w:pPr>
      <w:r w:rsidRPr="00ED32E9">
        <w:rPr>
          <w:b/>
        </w:rPr>
        <w:t>PRIEDAS Nr. 15</w:t>
      </w:r>
    </w:p>
    <w:p w14:paraId="097BC264" w14:textId="77777777" w:rsidR="006F0EA4" w:rsidRPr="00ED32E9" w:rsidRDefault="006F0EA4" w:rsidP="004D5EC2">
      <w:pPr>
        <w:pStyle w:val="Antrats"/>
        <w:spacing w:before="240" w:after="120"/>
        <w:jc w:val="center"/>
        <w:rPr>
          <w:b/>
        </w:rPr>
      </w:pPr>
    </w:p>
    <w:p w14:paraId="1947C86C" w14:textId="5E6FFE4D" w:rsidR="00A964D5" w:rsidRPr="00ED32E9" w:rsidRDefault="004D5EC2" w:rsidP="004D5EC2">
      <w:pPr>
        <w:pStyle w:val="Antrats"/>
        <w:spacing w:before="240" w:after="120"/>
        <w:jc w:val="center"/>
        <w:rPr>
          <w:b/>
        </w:rPr>
      </w:pPr>
      <w:r w:rsidRPr="00ED32E9">
        <w:rPr>
          <w:b/>
        </w:rPr>
        <w:t>PACIENTO PINIGŲ, DOKUMENTŲ IR VERTYBIŲ LAPAS</w:t>
      </w:r>
    </w:p>
    <w:p w14:paraId="49FDE17E" w14:textId="77777777" w:rsidR="004D5EC2" w:rsidRPr="00ED32E9" w:rsidRDefault="004D5EC2">
      <w:pPr>
        <w:suppressAutoHyphens w:val="0"/>
        <w:rPr>
          <w:bCs/>
        </w:rPr>
      </w:pPr>
    </w:p>
    <w:p w14:paraId="5D286D38" w14:textId="77777777" w:rsidR="006A20F5" w:rsidRPr="00ED32E9" w:rsidRDefault="006F0EA4" w:rsidP="006A20F5">
      <w:pPr>
        <w:tabs>
          <w:tab w:val="left" w:leader="underscore" w:pos="9637"/>
        </w:tabs>
        <w:suppressAutoHyphens w:val="0"/>
        <w:rPr>
          <w:bCs/>
        </w:rPr>
      </w:pPr>
      <w:r w:rsidRPr="00ED32E9">
        <w:rPr>
          <w:bCs/>
        </w:rPr>
        <w:t>Paciento vardas, pavardė:</w:t>
      </w:r>
      <w:r w:rsidRPr="00ED32E9">
        <w:rPr>
          <w:bCs/>
        </w:rPr>
        <w:tab/>
      </w:r>
    </w:p>
    <w:p w14:paraId="3609E462" w14:textId="77777777" w:rsidR="006A20F5" w:rsidRPr="00ED32E9" w:rsidRDefault="006F0EA4" w:rsidP="006A20F5">
      <w:pPr>
        <w:tabs>
          <w:tab w:val="left" w:leader="underscore" w:pos="9637"/>
        </w:tabs>
        <w:suppressAutoHyphens w:val="0"/>
        <w:rPr>
          <w:bCs/>
        </w:rPr>
      </w:pPr>
      <w:r w:rsidRPr="00ED32E9">
        <w:rPr>
          <w:bCs/>
        </w:rPr>
        <w:t>Hospitalizavimo data</w:t>
      </w:r>
      <w:r w:rsidR="006A20F5" w:rsidRPr="00ED32E9">
        <w:rPr>
          <w:bCs/>
        </w:rPr>
        <w:t>:</w:t>
      </w:r>
      <w:r w:rsidR="006A20F5" w:rsidRPr="00ED32E9">
        <w:rPr>
          <w:bCs/>
        </w:rPr>
        <w:tab/>
      </w:r>
    </w:p>
    <w:p w14:paraId="50ABEC1F" w14:textId="6E8E4F2E" w:rsidR="006A20F5" w:rsidRPr="00ED32E9" w:rsidRDefault="006F0EA4" w:rsidP="006A20F5">
      <w:pPr>
        <w:tabs>
          <w:tab w:val="left" w:leader="underscore" w:pos="9637"/>
        </w:tabs>
        <w:suppressAutoHyphens w:val="0"/>
        <w:rPr>
          <w:bCs/>
        </w:rPr>
      </w:pPr>
      <w:r w:rsidRPr="00ED32E9">
        <w:rPr>
          <w:bCs/>
        </w:rPr>
        <w:t>Skyrius</w:t>
      </w:r>
      <w:r w:rsidR="006A20F5" w:rsidRPr="00ED32E9">
        <w:rPr>
          <w:bCs/>
        </w:rPr>
        <w:t>:</w:t>
      </w:r>
      <w:r w:rsidR="006A20F5" w:rsidRPr="00ED32E9">
        <w:rPr>
          <w:bCs/>
        </w:rPr>
        <w:tab/>
      </w:r>
    </w:p>
    <w:p w14:paraId="5369A087" w14:textId="77777777" w:rsidR="00526524" w:rsidRPr="00ED32E9" w:rsidRDefault="006F0EA4" w:rsidP="00526524">
      <w:pPr>
        <w:tabs>
          <w:tab w:val="left" w:leader="underscore" w:pos="9637"/>
        </w:tabs>
        <w:suppressAutoHyphens w:val="0"/>
        <w:rPr>
          <w:bCs/>
        </w:rPr>
      </w:pPr>
      <w:r w:rsidRPr="00ED32E9">
        <w:rPr>
          <w:bCs/>
        </w:rPr>
        <w:t>Stacionare gydymosi ligos istorijos numeris</w:t>
      </w:r>
      <w:r w:rsidR="006A20F5" w:rsidRPr="00ED32E9">
        <w:rPr>
          <w:bCs/>
        </w:rPr>
        <w:t>:</w:t>
      </w:r>
      <w:r w:rsidR="00526524" w:rsidRPr="00ED32E9">
        <w:rPr>
          <w:bCs/>
        </w:rPr>
        <w:tab/>
      </w:r>
    </w:p>
    <w:p w14:paraId="5FD0C9E3" w14:textId="77777777" w:rsidR="00CE177D" w:rsidRPr="00ED32E9" w:rsidRDefault="00CE177D" w:rsidP="00CE177D">
      <w:pPr>
        <w:pStyle w:val="Sraopastraipa"/>
        <w:tabs>
          <w:tab w:val="left" w:leader="underscore" w:pos="9637"/>
        </w:tabs>
        <w:suppressAutoHyphens w:val="0"/>
        <w:ind w:left="0"/>
        <w:rPr>
          <w:bCs/>
        </w:rPr>
      </w:pPr>
    </w:p>
    <w:p w14:paraId="0525C79A" w14:textId="77777777" w:rsidR="00CE177D" w:rsidRPr="00ED32E9" w:rsidRDefault="006F0EA4" w:rsidP="00E5190E">
      <w:pPr>
        <w:pStyle w:val="Sraopastraipa"/>
        <w:numPr>
          <w:ilvl w:val="0"/>
          <w:numId w:val="20"/>
        </w:numPr>
        <w:tabs>
          <w:tab w:val="left" w:leader="underscore" w:pos="9637"/>
        </w:tabs>
        <w:suppressAutoHyphens w:val="0"/>
        <w:ind w:left="426" w:hanging="426"/>
        <w:rPr>
          <w:b/>
        </w:rPr>
      </w:pPr>
      <w:r w:rsidRPr="00ED32E9">
        <w:rPr>
          <w:b/>
        </w:rPr>
        <w:t>Pinigai:</w:t>
      </w:r>
      <w:r w:rsidR="00526524" w:rsidRPr="00ED32E9">
        <w:rPr>
          <w:b/>
        </w:rPr>
        <w:tab/>
      </w:r>
    </w:p>
    <w:p w14:paraId="17A9EB0A" w14:textId="4337D07E" w:rsidR="00821950" w:rsidRPr="00ED32E9" w:rsidRDefault="00821950" w:rsidP="00821950">
      <w:pPr>
        <w:pStyle w:val="Sraopastraipa"/>
        <w:tabs>
          <w:tab w:val="left" w:leader="underscore" w:pos="9637"/>
        </w:tabs>
        <w:suppressAutoHyphens w:val="0"/>
        <w:ind w:left="0"/>
        <w:jc w:val="center"/>
        <w:rPr>
          <w:bCs/>
          <w:sz w:val="20"/>
          <w:szCs w:val="20"/>
        </w:rPr>
      </w:pPr>
      <w:r w:rsidRPr="00ED32E9">
        <w:rPr>
          <w:bCs/>
          <w:sz w:val="20"/>
          <w:szCs w:val="20"/>
        </w:rPr>
        <w:t>(suma skaičiais</w:t>
      </w:r>
      <w:r w:rsidR="001F201F" w:rsidRPr="00ED32E9">
        <w:rPr>
          <w:bCs/>
          <w:sz w:val="20"/>
          <w:szCs w:val="20"/>
        </w:rPr>
        <w:t xml:space="preserve"> ir žodžiu</w:t>
      </w:r>
      <w:r w:rsidRPr="00ED32E9">
        <w:rPr>
          <w:bCs/>
          <w:sz w:val="20"/>
          <w:szCs w:val="20"/>
        </w:rPr>
        <w:t>)</w:t>
      </w:r>
    </w:p>
    <w:p w14:paraId="2FE012F8" w14:textId="42448D69" w:rsidR="00BA1C06" w:rsidRPr="00ED32E9" w:rsidRDefault="00BA1C06" w:rsidP="00BA1C06">
      <w:pPr>
        <w:pStyle w:val="Sraopastraipa"/>
        <w:tabs>
          <w:tab w:val="left" w:leader="underscore" w:pos="9637"/>
        </w:tabs>
        <w:suppressAutoHyphens w:val="0"/>
        <w:ind w:left="0"/>
        <w:rPr>
          <w:bCs/>
        </w:rPr>
      </w:pPr>
      <w:r w:rsidRPr="00ED32E9">
        <w:rPr>
          <w:bCs/>
        </w:rPr>
        <w:tab/>
      </w:r>
    </w:p>
    <w:p w14:paraId="09FB9CCC" w14:textId="77777777" w:rsidR="00B50D23" w:rsidRPr="00ED32E9" w:rsidRDefault="00B50D23" w:rsidP="00E5190E">
      <w:pPr>
        <w:pStyle w:val="Sraopastraipa"/>
        <w:tabs>
          <w:tab w:val="left" w:leader="underscore" w:pos="9637"/>
        </w:tabs>
        <w:suppressAutoHyphens w:val="0"/>
        <w:ind w:left="0"/>
        <w:rPr>
          <w:bCs/>
        </w:rPr>
      </w:pPr>
    </w:p>
    <w:p w14:paraId="1D423BF1" w14:textId="7E79DE0A" w:rsidR="006F0EA4" w:rsidRPr="00ED32E9" w:rsidRDefault="006F0EA4" w:rsidP="00E5190E">
      <w:pPr>
        <w:pStyle w:val="Sraopastraipa"/>
        <w:numPr>
          <w:ilvl w:val="0"/>
          <w:numId w:val="20"/>
        </w:numPr>
        <w:tabs>
          <w:tab w:val="left" w:leader="underscore" w:pos="9637"/>
        </w:tabs>
        <w:suppressAutoHyphens w:val="0"/>
        <w:ind w:left="426" w:hanging="426"/>
        <w:rPr>
          <w:b/>
        </w:rPr>
      </w:pPr>
      <w:r w:rsidRPr="00ED32E9">
        <w:rPr>
          <w:b/>
        </w:rPr>
        <w:t>Dokumentai:</w:t>
      </w:r>
      <w:r w:rsidR="00E5190E" w:rsidRPr="00ED32E9">
        <w:rPr>
          <w:b/>
        </w:rPr>
        <w:tab/>
      </w:r>
    </w:p>
    <w:p w14:paraId="52E315A3" w14:textId="6CC1F6E3" w:rsidR="00BA1C06" w:rsidRPr="00ED32E9" w:rsidRDefault="00BA1C06" w:rsidP="00BA1C06">
      <w:pPr>
        <w:pStyle w:val="Sraopastraipa"/>
        <w:tabs>
          <w:tab w:val="left" w:leader="underscore" w:pos="9637"/>
        </w:tabs>
        <w:suppressAutoHyphens w:val="0"/>
        <w:ind w:left="0"/>
        <w:rPr>
          <w:bCs/>
        </w:rPr>
      </w:pPr>
      <w:r w:rsidRPr="00ED32E9">
        <w:rPr>
          <w:bCs/>
        </w:rPr>
        <w:tab/>
      </w:r>
    </w:p>
    <w:p w14:paraId="712CE01C" w14:textId="619E8D5A" w:rsidR="00BA1C06" w:rsidRPr="00ED32E9" w:rsidRDefault="00BA1C06" w:rsidP="00BA1C06">
      <w:pPr>
        <w:pStyle w:val="Sraopastraipa"/>
        <w:tabs>
          <w:tab w:val="left" w:leader="underscore" w:pos="9637"/>
        </w:tabs>
        <w:suppressAutoHyphens w:val="0"/>
        <w:ind w:left="0"/>
        <w:rPr>
          <w:bCs/>
        </w:rPr>
      </w:pPr>
      <w:r w:rsidRPr="00ED32E9">
        <w:rPr>
          <w:bCs/>
        </w:rPr>
        <w:tab/>
      </w:r>
    </w:p>
    <w:p w14:paraId="4698A393" w14:textId="68C819E3" w:rsidR="00BA1C06" w:rsidRPr="00ED32E9" w:rsidRDefault="00BA1C06" w:rsidP="00BA1C06">
      <w:pPr>
        <w:pStyle w:val="Sraopastraipa"/>
        <w:tabs>
          <w:tab w:val="left" w:leader="underscore" w:pos="9637"/>
        </w:tabs>
        <w:suppressAutoHyphens w:val="0"/>
        <w:ind w:left="0"/>
        <w:rPr>
          <w:bCs/>
        </w:rPr>
      </w:pPr>
      <w:r w:rsidRPr="00ED32E9">
        <w:rPr>
          <w:bCs/>
        </w:rPr>
        <w:tab/>
      </w:r>
    </w:p>
    <w:p w14:paraId="1B247527" w14:textId="60AF0945" w:rsidR="00BA1C06" w:rsidRPr="00ED32E9" w:rsidRDefault="00BA1C06" w:rsidP="00BA1C06">
      <w:pPr>
        <w:pStyle w:val="Sraopastraipa"/>
        <w:tabs>
          <w:tab w:val="left" w:leader="underscore" w:pos="9637"/>
        </w:tabs>
        <w:suppressAutoHyphens w:val="0"/>
        <w:ind w:left="0"/>
        <w:rPr>
          <w:bCs/>
        </w:rPr>
      </w:pPr>
      <w:r w:rsidRPr="00ED32E9">
        <w:rPr>
          <w:bCs/>
        </w:rPr>
        <w:tab/>
      </w:r>
    </w:p>
    <w:p w14:paraId="4155AE58" w14:textId="0F0E49B4" w:rsidR="00BA1C06" w:rsidRPr="00ED32E9" w:rsidRDefault="00BA1C06" w:rsidP="00BA1C06">
      <w:pPr>
        <w:pStyle w:val="Sraopastraipa"/>
        <w:tabs>
          <w:tab w:val="left" w:leader="underscore" w:pos="9637"/>
        </w:tabs>
        <w:suppressAutoHyphens w:val="0"/>
        <w:ind w:left="0"/>
        <w:rPr>
          <w:bCs/>
        </w:rPr>
      </w:pPr>
      <w:r w:rsidRPr="00ED32E9">
        <w:rPr>
          <w:bCs/>
        </w:rPr>
        <w:tab/>
      </w:r>
    </w:p>
    <w:p w14:paraId="7BC0E032" w14:textId="067035E5" w:rsidR="001F201F" w:rsidRPr="00ED32E9" w:rsidRDefault="00022959" w:rsidP="00BA1C06">
      <w:pPr>
        <w:pStyle w:val="Sraopastraipa"/>
        <w:tabs>
          <w:tab w:val="left" w:leader="underscore" w:pos="9637"/>
        </w:tabs>
        <w:suppressAutoHyphens w:val="0"/>
        <w:ind w:left="0"/>
        <w:rPr>
          <w:bCs/>
        </w:rPr>
      </w:pPr>
      <w:r w:rsidRPr="00ED32E9">
        <w:rPr>
          <w:bCs/>
        </w:rPr>
        <w:tab/>
      </w:r>
    </w:p>
    <w:p w14:paraId="7A8623F4" w14:textId="77777777" w:rsidR="00F106C9" w:rsidRPr="00ED32E9" w:rsidRDefault="00F106C9" w:rsidP="00F106C9">
      <w:pPr>
        <w:pStyle w:val="Sraopastraipa"/>
        <w:tabs>
          <w:tab w:val="left" w:leader="underscore" w:pos="9637"/>
        </w:tabs>
        <w:suppressAutoHyphens w:val="0"/>
        <w:spacing w:before="120"/>
        <w:ind w:left="0"/>
        <w:rPr>
          <w:bCs/>
        </w:rPr>
      </w:pPr>
    </w:p>
    <w:p w14:paraId="2C5E2A7B" w14:textId="54DE9850" w:rsidR="001F201F" w:rsidRPr="00ED32E9" w:rsidRDefault="00022959" w:rsidP="00F106C9">
      <w:pPr>
        <w:pStyle w:val="Sraopastraipa"/>
        <w:tabs>
          <w:tab w:val="left" w:leader="underscore" w:pos="9637"/>
        </w:tabs>
        <w:suppressAutoHyphens w:val="0"/>
        <w:spacing w:before="120"/>
        <w:ind w:left="0"/>
        <w:rPr>
          <w:bCs/>
        </w:rPr>
      </w:pPr>
      <w:r w:rsidRPr="00ED32E9">
        <w:rPr>
          <w:bCs/>
        </w:rPr>
        <w:t>Socialinis darbuotojas:</w:t>
      </w:r>
      <w:r w:rsidRPr="00ED32E9">
        <w:rPr>
          <w:bCs/>
        </w:rPr>
        <w:tab/>
      </w:r>
    </w:p>
    <w:p w14:paraId="72B871BA" w14:textId="706BE389" w:rsidR="00022959" w:rsidRPr="00ED32E9" w:rsidRDefault="00B50D23" w:rsidP="00B50D23">
      <w:pPr>
        <w:pStyle w:val="Sraopastraipa"/>
        <w:tabs>
          <w:tab w:val="left" w:pos="4962"/>
        </w:tabs>
        <w:suppressAutoHyphens w:val="0"/>
        <w:ind w:left="0"/>
        <w:rPr>
          <w:bCs/>
          <w:sz w:val="20"/>
          <w:szCs w:val="20"/>
        </w:rPr>
      </w:pPr>
      <w:r w:rsidRPr="00ED32E9">
        <w:rPr>
          <w:bCs/>
          <w:sz w:val="20"/>
          <w:szCs w:val="20"/>
        </w:rPr>
        <w:tab/>
      </w:r>
      <w:r w:rsidR="00022959" w:rsidRPr="00ED32E9">
        <w:rPr>
          <w:bCs/>
          <w:sz w:val="20"/>
          <w:szCs w:val="20"/>
        </w:rPr>
        <w:t>(</w:t>
      </w:r>
      <w:r w:rsidR="00863B6F" w:rsidRPr="00ED32E9">
        <w:rPr>
          <w:bCs/>
          <w:sz w:val="20"/>
          <w:szCs w:val="20"/>
        </w:rPr>
        <w:t>spaudas, parašas)</w:t>
      </w:r>
    </w:p>
    <w:p w14:paraId="279C8AE2" w14:textId="77777777" w:rsidR="00B50D23" w:rsidRPr="00ED32E9" w:rsidRDefault="00B50D23" w:rsidP="00BA1C06">
      <w:pPr>
        <w:pStyle w:val="Sraopastraipa"/>
        <w:tabs>
          <w:tab w:val="left" w:leader="underscore" w:pos="9637"/>
        </w:tabs>
        <w:suppressAutoHyphens w:val="0"/>
        <w:ind w:left="0"/>
        <w:rPr>
          <w:bCs/>
        </w:rPr>
      </w:pPr>
    </w:p>
    <w:p w14:paraId="200AA3AA" w14:textId="6FA9AD2A" w:rsidR="00E5190E" w:rsidRPr="00ED32E9" w:rsidRDefault="00E5190E" w:rsidP="00E5190E">
      <w:pPr>
        <w:pStyle w:val="Sraopastraipa"/>
        <w:numPr>
          <w:ilvl w:val="0"/>
          <w:numId w:val="20"/>
        </w:numPr>
        <w:tabs>
          <w:tab w:val="left" w:leader="underscore" w:pos="9637"/>
        </w:tabs>
        <w:suppressAutoHyphens w:val="0"/>
        <w:ind w:left="426" w:hanging="426"/>
        <w:rPr>
          <w:b/>
        </w:rPr>
      </w:pPr>
      <w:r w:rsidRPr="00ED32E9">
        <w:rPr>
          <w:b/>
        </w:rPr>
        <w:t>Vertybės:</w:t>
      </w:r>
      <w:r w:rsidR="00863B6F" w:rsidRPr="00ED32E9">
        <w:rPr>
          <w:b/>
        </w:rPr>
        <w:tab/>
      </w:r>
    </w:p>
    <w:p w14:paraId="74DA0EE9" w14:textId="77777777" w:rsidR="00580E9B" w:rsidRPr="00ED32E9" w:rsidRDefault="00720E04" w:rsidP="00720E04">
      <w:pPr>
        <w:pStyle w:val="Sraopastraipa"/>
        <w:tabs>
          <w:tab w:val="left" w:leader="underscore" w:pos="9637"/>
        </w:tabs>
        <w:suppressAutoHyphens w:val="0"/>
        <w:ind w:left="0"/>
        <w:rPr>
          <w:bCs/>
        </w:rPr>
      </w:pPr>
      <w:r w:rsidRPr="00ED32E9">
        <w:rPr>
          <w:bCs/>
        </w:rPr>
        <w:tab/>
      </w:r>
    </w:p>
    <w:p w14:paraId="3E22332C" w14:textId="77777777" w:rsidR="00580E9B" w:rsidRPr="00ED32E9" w:rsidRDefault="00580E9B" w:rsidP="00720E04">
      <w:pPr>
        <w:pStyle w:val="Sraopastraipa"/>
        <w:tabs>
          <w:tab w:val="left" w:leader="underscore" w:pos="9637"/>
        </w:tabs>
        <w:suppressAutoHyphens w:val="0"/>
        <w:ind w:left="0"/>
        <w:rPr>
          <w:bCs/>
        </w:rPr>
      </w:pPr>
      <w:r w:rsidRPr="00ED32E9">
        <w:rPr>
          <w:bCs/>
        </w:rPr>
        <w:tab/>
      </w:r>
    </w:p>
    <w:p w14:paraId="5E5A0B02" w14:textId="77777777" w:rsidR="00580E9B" w:rsidRPr="00ED32E9" w:rsidRDefault="00580E9B" w:rsidP="00720E04">
      <w:pPr>
        <w:pStyle w:val="Sraopastraipa"/>
        <w:tabs>
          <w:tab w:val="left" w:leader="underscore" w:pos="9637"/>
        </w:tabs>
        <w:suppressAutoHyphens w:val="0"/>
        <w:ind w:left="0"/>
        <w:rPr>
          <w:bCs/>
        </w:rPr>
      </w:pPr>
      <w:r w:rsidRPr="00ED32E9">
        <w:rPr>
          <w:bCs/>
        </w:rPr>
        <w:tab/>
      </w:r>
    </w:p>
    <w:p w14:paraId="469743C5" w14:textId="77777777" w:rsidR="00580E9B" w:rsidRPr="00ED32E9" w:rsidRDefault="00580E9B" w:rsidP="00720E04">
      <w:pPr>
        <w:pStyle w:val="Sraopastraipa"/>
        <w:tabs>
          <w:tab w:val="left" w:leader="underscore" w:pos="9637"/>
        </w:tabs>
        <w:suppressAutoHyphens w:val="0"/>
        <w:ind w:left="0"/>
        <w:rPr>
          <w:bCs/>
        </w:rPr>
      </w:pPr>
      <w:r w:rsidRPr="00ED32E9">
        <w:rPr>
          <w:bCs/>
        </w:rPr>
        <w:tab/>
      </w:r>
    </w:p>
    <w:p w14:paraId="51ED46B7" w14:textId="77777777" w:rsidR="00580E9B" w:rsidRPr="00ED32E9" w:rsidRDefault="00580E9B" w:rsidP="00720E04">
      <w:pPr>
        <w:pStyle w:val="Sraopastraipa"/>
        <w:tabs>
          <w:tab w:val="left" w:leader="underscore" w:pos="9637"/>
        </w:tabs>
        <w:suppressAutoHyphens w:val="0"/>
        <w:ind w:left="0"/>
        <w:rPr>
          <w:bCs/>
        </w:rPr>
      </w:pPr>
      <w:r w:rsidRPr="00ED32E9">
        <w:rPr>
          <w:bCs/>
        </w:rPr>
        <w:tab/>
      </w:r>
    </w:p>
    <w:p w14:paraId="548EF928" w14:textId="77777777" w:rsidR="00580E9B" w:rsidRPr="00ED32E9" w:rsidRDefault="00580E9B" w:rsidP="00720E04">
      <w:pPr>
        <w:pStyle w:val="Sraopastraipa"/>
        <w:tabs>
          <w:tab w:val="left" w:leader="underscore" w:pos="9637"/>
        </w:tabs>
        <w:suppressAutoHyphens w:val="0"/>
        <w:ind w:left="0"/>
        <w:rPr>
          <w:bCs/>
        </w:rPr>
      </w:pPr>
      <w:r w:rsidRPr="00ED32E9">
        <w:rPr>
          <w:bCs/>
        </w:rPr>
        <w:tab/>
      </w:r>
    </w:p>
    <w:p w14:paraId="7CD981B0" w14:textId="77777777" w:rsidR="00D02241" w:rsidRPr="00ED32E9" w:rsidRDefault="00D02241" w:rsidP="00720E04">
      <w:pPr>
        <w:pStyle w:val="Sraopastraipa"/>
        <w:tabs>
          <w:tab w:val="left" w:leader="underscore" w:pos="9637"/>
        </w:tabs>
        <w:suppressAutoHyphens w:val="0"/>
        <w:ind w:left="0"/>
        <w:rPr>
          <w:bCs/>
        </w:rPr>
      </w:pPr>
    </w:p>
    <w:p w14:paraId="26D0E294" w14:textId="1646ACE2" w:rsidR="006F0EA4" w:rsidRPr="00ED32E9" w:rsidRDefault="00720E04" w:rsidP="00720E04">
      <w:pPr>
        <w:pStyle w:val="Sraopastraipa"/>
        <w:tabs>
          <w:tab w:val="left" w:leader="underscore" w:pos="9637"/>
        </w:tabs>
        <w:suppressAutoHyphens w:val="0"/>
        <w:ind w:left="0"/>
        <w:rPr>
          <w:bCs/>
        </w:rPr>
      </w:pPr>
      <w:r w:rsidRPr="00ED32E9">
        <w:rPr>
          <w:bCs/>
        </w:rPr>
        <w:t xml:space="preserve">Skyriaus vyresnioji </w:t>
      </w:r>
      <w:r w:rsidR="006F0EA4" w:rsidRPr="00ED32E9">
        <w:rPr>
          <w:bCs/>
        </w:rPr>
        <w:t>slaugos administratorė</w:t>
      </w:r>
      <w:r w:rsidR="00D02241" w:rsidRPr="00ED32E9">
        <w:rPr>
          <w:bCs/>
        </w:rPr>
        <w:t>:</w:t>
      </w:r>
      <w:r w:rsidR="00D02241" w:rsidRPr="00ED32E9">
        <w:rPr>
          <w:bCs/>
        </w:rPr>
        <w:tab/>
      </w:r>
    </w:p>
    <w:p w14:paraId="369109DA" w14:textId="59ADDCDD" w:rsidR="006F0EA4" w:rsidRPr="00ED32E9" w:rsidRDefault="0050779F" w:rsidP="0050779F">
      <w:pPr>
        <w:tabs>
          <w:tab w:val="left" w:pos="6096"/>
        </w:tabs>
        <w:suppressAutoHyphens w:val="0"/>
        <w:rPr>
          <w:bCs/>
          <w:sz w:val="20"/>
          <w:szCs w:val="20"/>
        </w:rPr>
      </w:pPr>
      <w:r w:rsidRPr="00ED32E9">
        <w:rPr>
          <w:bCs/>
          <w:sz w:val="20"/>
          <w:szCs w:val="20"/>
        </w:rPr>
        <w:tab/>
      </w:r>
      <w:r w:rsidR="006F0EA4" w:rsidRPr="00ED32E9">
        <w:rPr>
          <w:bCs/>
          <w:sz w:val="20"/>
          <w:szCs w:val="20"/>
        </w:rPr>
        <w:t>(spaudas</w:t>
      </w:r>
      <w:r w:rsidR="00D02241" w:rsidRPr="00ED32E9">
        <w:rPr>
          <w:bCs/>
          <w:sz w:val="20"/>
          <w:szCs w:val="20"/>
        </w:rPr>
        <w:t>, parašas</w:t>
      </w:r>
      <w:r w:rsidR="006F0EA4" w:rsidRPr="00ED32E9">
        <w:rPr>
          <w:bCs/>
          <w:sz w:val="20"/>
          <w:szCs w:val="20"/>
        </w:rPr>
        <w:t>)</w:t>
      </w:r>
    </w:p>
    <w:p w14:paraId="7533D1F9" w14:textId="77777777" w:rsidR="006F0EA4" w:rsidRPr="00ED32E9" w:rsidRDefault="006F0EA4" w:rsidP="006F0EA4">
      <w:pPr>
        <w:suppressAutoHyphens w:val="0"/>
        <w:rPr>
          <w:bCs/>
        </w:rPr>
      </w:pPr>
    </w:p>
    <w:p w14:paraId="02A443CB" w14:textId="77777777" w:rsidR="0070531C" w:rsidRPr="00ED32E9" w:rsidRDefault="0070531C" w:rsidP="00E61663">
      <w:pPr>
        <w:tabs>
          <w:tab w:val="left" w:leader="underscore" w:pos="4820"/>
          <w:tab w:val="left" w:pos="9637"/>
        </w:tabs>
        <w:suppressAutoHyphens w:val="0"/>
        <w:rPr>
          <w:bCs/>
        </w:rPr>
      </w:pPr>
    </w:p>
    <w:p w14:paraId="33BE11EB" w14:textId="77777777" w:rsidR="0070531C" w:rsidRPr="00ED32E9" w:rsidRDefault="0070531C" w:rsidP="00E61663">
      <w:pPr>
        <w:tabs>
          <w:tab w:val="left" w:leader="underscore" w:pos="4820"/>
          <w:tab w:val="left" w:pos="9637"/>
        </w:tabs>
        <w:suppressAutoHyphens w:val="0"/>
        <w:rPr>
          <w:bCs/>
        </w:rPr>
      </w:pPr>
    </w:p>
    <w:p w14:paraId="650B6B44" w14:textId="72C96895" w:rsidR="006F0EA4" w:rsidRPr="00ED32E9" w:rsidRDefault="006F0EA4" w:rsidP="00E61663">
      <w:pPr>
        <w:tabs>
          <w:tab w:val="left" w:leader="underscore" w:pos="4820"/>
          <w:tab w:val="left" w:pos="9637"/>
        </w:tabs>
        <w:suppressAutoHyphens w:val="0"/>
        <w:rPr>
          <w:bCs/>
        </w:rPr>
      </w:pPr>
      <w:r w:rsidRPr="00ED32E9">
        <w:rPr>
          <w:bCs/>
        </w:rPr>
        <w:t>Budintis gydytojas</w:t>
      </w:r>
      <w:r w:rsidR="00850F7C" w:rsidRPr="00ED32E9">
        <w:rPr>
          <w:bCs/>
        </w:rPr>
        <w:t xml:space="preserve">: </w:t>
      </w:r>
      <w:r w:rsidR="00157226" w:rsidRPr="00ED32E9">
        <w:rPr>
          <w:bCs/>
        </w:rPr>
        <w:tab/>
      </w:r>
      <w:r w:rsidRPr="00ED32E9">
        <w:rPr>
          <w:bCs/>
        </w:rPr>
        <w:t>Pacientas</w:t>
      </w:r>
      <w:r w:rsidR="00850F7C" w:rsidRPr="00ED32E9">
        <w:rPr>
          <w:bCs/>
        </w:rPr>
        <w:t xml:space="preserve">: </w:t>
      </w:r>
      <w:r w:rsidR="00782263" w:rsidRPr="00ED32E9">
        <w:rPr>
          <w:bCs/>
          <w:u w:val="single"/>
        </w:rPr>
        <w:tab/>
      </w:r>
    </w:p>
    <w:p w14:paraId="021F0C2A" w14:textId="45FCB42E" w:rsidR="006F0EA4" w:rsidRPr="00ED32E9" w:rsidRDefault="00BF3755" w:rsidP="00E61663">
      <w:pPr>
        <w:tabs>
          <w:tab w:val="left" w:pos="2410"/>
          <w:tab w:val="left" w:pos="6521"/>
        </w:tabs>
        <w:suppressAutoHyphens w:val="0"/>
        <w:rPr>
          <w:bCs/>
          <w:sz w:val="20"/>
          <w:szCs w:val="20"/>
        </w:rPr>
      </w:pPr>
      <w:r w:rsidRPr="00ED32E9">
        <w:rPr>
          <w:bCs/>
          <w:sz w:val="20"/>
          <w:szCs w:val="20"/>
        </w:rPr>
        <w:tab/>
      </w:r>
      <w:r w:rsidR="006F0EA4" w:rsidRPr="00ED32E9">
        <w:rPr>
          <w:bCs/>
          <w:sz w:val="20"/>
          <w:szCs w:val="20"/>
        </w:rPr>
        <w:t>(spaudas</w:t>
      </w:r>
      <w:r w:rsidR="0070531C" w:rsidRPr="00ED32E9">
        <w:rPr>
          <w:bCs/>
          <w:sz w:val="20"/>
          <w:szCs w:val="20"/>
        </w:rPr>
        <w:t>, parašas</w:t>
      </w:r>
      <w:r w:rsidR="006F0EA4" w:rsidRPr="00ED32E9">
        <w:rPr>
          <w:bCs/>
          <w:sz w:val="20"/>
          <w:szCs w:val="20"/>
        </w:rPr>
        <w:t>)</w:t>
      </w:r>
      <w:r w:rsidR="00E61663" w:rsidRPr="00ED32E9">
        <w:rPr>
          <w:bCs/>
          <w:sz w:val="20"/>
          <w:szCs w:val="20"/>
        </w:rPr>
        <w:tab/>
      </w:r>
      <w:r w:rsidR="006F0EA4" w:rsidRPr="00ED32E9">
        <w:rPr>
          <w:bCs/>
          <w:sz w:val="20"/>
          <w:szCs w:val="20"/>
        </w:rPr>
        <w:t>(vardas, pavardė</w:t>
      </w:r>
      <w:r w:rsidR="00E61663" w:rsidRPr="00ED32E9">
        <w:rPr>
          <w:bCs/>
          <w:sz w:val="20"/>
          <w:szCs w:val="20"/>
        </w:rPr>
        <w:t>, parašas</w:t>
      </w:r>
      <w:r w:rsidR="006F0EA4" w:rsidRPr="00ED32E9">
        <w:rPr>
          <w:bCs/>
          <w:sz w:val="20"/>
          <w:szCs w:val="20"/>
        </w:rPr>
        <w:t>)</w:t>
      </w:r>
    </w:p>
    <w:p w14:paraId="7C224F6B" w14:textId="77777777" w:rsidR="006F0EA4" w:rsidRPr="00ED32E9" w:rsidRDefault="006F0EA4" w:rsidP="006F0EA4">
      <w:pPr>
        <w:suppressAutoHyphens w:val="0"/>
        <w:rPr>
          <w:bCs/>
        </w:rPr>
      </w:pPr>
    </w:p>
    <w:p w14:paraId="1FCF6446" w14:textId="34728619" w:rsidR="00E61663" w:rsidRPr="00ED32E9" w:rsidRDefault="00F106C9" w:rsidP="00E61663">
      <w:pPr>
        <w:tabs>
          <w:tab w:val="left" w:leader="underscore" w:pos="4820"/>
          <w:tab w:val="left" w:pos="9637"/>
        </w:tabs>
        <w:suppressAutoHyphens w:val="0"/>
        <w:rPr>
          <w:bCs/>
        </w:rPr>
      </w:pPr>
      <w:r w:rsidRPr="00ED32E9">
        <w:rPr>
          <w:bCs/>
        </w:rPr>
        <w:t>Priėmimo</w:t>
      </w:r>
      <w:r w:rsidR="00A153D3" w:rsidRPr="00ED32E9">
        <w:rPr>
          <w:bCs/>
        </w:rPr>
        <w:t xml:space="preserve"> skyriaus slaugytojas</w:t>
      </w:r>
      <w:r w:rsidR="00E61663" w:rsidRPr="00ED32E9">
        <w:rPr>
          <w:bCs/>
        </w:rPr>
        <w:t xml:space="preserve">: </w:t>
      </w:r>
      <w:r w:rsidR="00E61663" w:rsidRPr="00ED32E9">
        <w:rPr>
          <w:bCs/>
        </w:rPr>
        <w:tab/>
      </w:r>
      <w:r w:rsidR="0070531C" w:rsidRPr="00ED32E9">
        <w:rPr>
          <w:bCs/>
        </w:rPr>
        <w:t>L</w:t>
      </w:r>
      <w:r w:rsidR="00A153D3" w:rsidRPr="00ED32E9">
        <w:rPr>
          <w:bCs/>
        </w:rPr>
        <w:t>ydintis asmuo</w:t>
      </w:r>
      <w:r w:rsidR="00E61663" w:rsidRPr="00ED32E9">
        <w:rPr>
          <w:bCs/>
        </w:rPr>
        <w:t xml:space="preserve">: </w:t>
      </w:r>
      <w:r w:rsidR="00E61663" w:rsidRPr="00ED32E9">
        <w:rPr>
          <w:bCs/>
          <w:u w:val="single"/>
        </w:rPr>
        <w:tab/>
      </w:r>
    </w:p>
    <w:p w14:paraId="7246A7AB" w14:textId="15497FDD" w:rsidR="00E61663" w:rsidRPr="00ED32E9" w:rsidRDefault="00E61663" w:rsidP="0070531C">
      <w:pPr>
        <w:tabs>
          <w:tab w:val="left" w:pos="3261"/>
          <w:tab w:val="left" w:pos="7088"/>
        </w:tabs>
        <w:suppressAutoHyphens w:val="0"/>
        <w:rPr>
          <w:bCs/>
          <w:sz w:val="20"/>
          <w:szCs w:val="20"/>
        </w:rPr>
      </w:pPr>
      <w:r w:rsidRPr="00ED32E9">
        <w:rPr>
          <w:bCs/>
          <w:sz w:val="20"/>
          <w:szCs w:val="20"/>
        </w:rPr>
        <w:tab/>
        <w:t>(spaudas</w:t>
      </w:r>
      <w:r w:rsidR="0070531C" w:rsidRPr="00ED32E9">
        <w:rPr>
          <w:bCs/>
          <w:sz w:val="20"/>
          <w:szCs w:val="20"/>
        </w:rPr>
        <w:t>, parašas</w:t>
      </w:r>
      <w:r w:rsidRPr="00ED32E9">
        <w:rPr>
          <w:bCs/>
          <w:sz w:val="20"/>
          <w:szCs w:val="20"/>
        </w:rPr>
        <w:t>)</w:t>
      </w:r>
      <w:r w:rsidRPr="00ED32E9">
        <w:rPr>
          <w:bCs/>
          <w:sz w:val="20"/>
          <w:szCs w:val="20"/>
        </w:rPr>
        <w:tab/>
        <w:t>(vardas, pavardė, parašas)</w:t>
      </w:r>
    </w:p>
    <w:p w14:paraId="3B0D8DD0" w14:textId="2BC06954" w:rsidR="00A964D5" w:rsidRPr="00ED32E9" w:rsidRDefault="00A964D5">
      <w:pPr>
        <w:suppressAutoHyphens w:val="0"/>
        <w:rPr>
          <w:bCs/>
        </w:rPr>
      </w:pPr>
      <w:r w:rsidRPr="00ED32E9">
        <w:rPr>
          <w:bCs/>
        </w:rPr>
        <w:br w:type="page"/>
      </w:r>
    </w:p>
    <w:p w14:paraId="21E5D341" w14:textId="77777777" w:rsidR="00F30938" w:rsidRPr="00ED32E9" w:rsidRDefault="00F30938" w:rsidP="00F30938">
      <w:pPr>
        <w:pStyle w:val="Antrats"/>
        <w:tabs>
          <w:tab w:val="clear" w:pos="4819"/>
          <w:tab w:val="left" w:pos="4820"/>
        </w:tabs>
        <w:ind w:right="-2"/>
        <w:jc w:val="right"/>
      </w:pPr>
      <w:r w:rsidRPr="00ED32E9">
        <w:lastRenderedPageBreak/>
        <w:t>VšĮ Rokiškio psichiatrijos ligoninės</w:t>
      </w:r>
    </w:p>
    <w:p w14:paraId="08E63551" w14:textId="77777777" w:rsidR="00F30938" w:rsidRPr="00ED32E9" w:rsidRDefault="00F30938" w:rsidP="00F30938">
      <w:pPr>
        <w:pStyle w:val="Antrats"/>
        <w:ind w:right="-2"/>
        <w:jc w:val="right"/>
      </w:pPr>
      <w:r w:rsidRPr="00ED32E9">
        <w:t>Griežto stebėjimo sveikatos priežiūros skyriaus</w:t>
      </w:r>
    </w:p>
    <w:p w14:paraId="02980998" w14:textId="77777777" w:rsidR="00F30938" w:rsidRPr="00ED32E9" w:rsidRDefault="00F30938" w:rsidP="00F30938">
      <w:pPr>
        <w:pStyle w:val="Antrats"/>
        <w:ind w:right="-2"/>
        <w:jc w:val="right"/>
      </w:pPr>
      <w:r w:rsidRPr="00ED32E9">
        <w:t>Vidaus tvarkos taisyklių</w:t>
      </w:r>
    </w:p>
    <w:p w14:paraId="1DB4C34B" w14:textId="1F9E4959" w:rsidR="00F30938" w:rsidRPr="00ED32E9" w:rsidRDefault="00F30938" w:rsidP="00F30938">
      <w:pPr>
        <w:pStyle w:val="Antrats"/>
        <w:ind w:right="-2"/>
        <w:jc w:val="right"/>
        <w:rPr>
          <w:b/>
        </w:rPr>
      </w:pPr>
      <w:r w:rsidRPr="00ED32E9">
        <w:rPr>
          <w:b/>
        </w:rPr>
        <w:t>PRIEDAS Nr. 1</w:t>
      </w:r>
      <w:r w:rsidR="00F04661" w:rsidRPr="00ED32E9">
        <w:rPr>
          <w:b/>
        </w:rPr>
        <w:t>6</w:t>
      </w:r>
    </w:p>
    <w:p w14:paraId="71443F44" w14:textId="77777777" w:rsidR="00315C9E" w:rsidRPr="00ED32E9" w:rsidRDefault="00315C9E" w:rsidP="00A9289E">
      <w:pPr>
        <w:suppressAutoHyphens w:val="0"/>
        <w:spacing w:before="240" w:after="120"/>
        <w:jc w:val="center"/>
        <w:rPr>
          <w:b/>
        </w:rPr>
      </w:pPr>
      <w:r w:rsidRPr="00ED32E9">
        <w:rPr>
          <w:b/>
        </w:rPr>
        <w:t>PACIENTO DRABUŽIŲ IR KITŲ DAIKTŲ LAPAS</w:t>
      </w:r>
    </w:p>
    <w:p w14:paraId="623C1241" w14:textId="77777777" w:rsidR="00315C9E" w:rsidRPr="00ED32E9" w:rsidRDefault="00315C9E" w:rsidP="00315C9E">
      <w:pPr>
        <w:suppressAutoHyphens w:val="0"/>
        <w:rPr>
          <w:bCs/>
        </w:rPr>
      </w:pPr>
    </w:p>
    <w:p w14:paraId="61E2C3C3" w14:textId="77777777" w:rsidR="003E1249" w:rsidRPr="00ED32E9" w:rsidRDefault="00315C9E" w:rsidP="00202333">
      <w:pPr>
        <w:tabs>
          <w:tab w:val="left" w:leader="underscore" w:pos="9637"/>
        </w:tabs>
        <w:suppressAutoHyphens w:val="0"/>
        <w:spacing w:before="120" w:after="120"/>
        <w:rPr>
          <w:bCs/>
        </w:rPr>
      </w:pPr>
      <w:r w:rsidRPr="00ED32E9">
        <w:rPr>
          <w:bCs/>
        </w:rPr>
        <w:t>Paciento vardas, pavardė</w:t>
      </w:r>
      <w:r w:rsidR="00A9289E" w:rsidRPr="00ED32E9">
        <w:rPr>
          <w:bCs/>
        </w:rPr>
        <w:t>:</w:t>
      </w:r>
      <w:r w:rsidR="00A9289E" w:rsidRPr="00ED32E9">
        <w:rPr>
          <w:bCs/>
        </w:rPr>
        <w:tab/>
      </w:r>
    </w:p>
    <w:p w14:paraId="2B9B8414" w14:textId="77777777" w:rsidR="00EE2093" w:rsidRPr="00ED32E9" w:rsidRDefault="00315C9E" w:rsidP="00202333">
      <w:pPr>
        <w:tabs>
          <w:tab w:val="left" w:leader="underscore" w:pos="9637"/>
        </w:tabs>
        <w:suppressAutoHyphens w:val="0"/>
        <w:spacing w:before="120" w:after="120"/>
        <w:rPr>
          <w:bCs/>
        </w:rPr>
      </w:pPr>
      <w:r w:rsidRPr="00ED32E9">
        <w:rPr>
          <w:bCs/>
        </w:rPr>
        <w:t>Hospitalizacijos data</w:t>
      </w:r>
      <w:r w:rsidR="003E1249" w:rsidRPr="00ED32E9">
        <w:rPr>
          <w:bCs/>
        </w:rPr>
        <w:t>:</w:t>
      </w:r>
      <w:r w:rsidR="003E1249" w:rsidRPr="00ED32E9">
        <w:rPr>
          <w:bCs/>
        </w:rPr>
        <w:tab/>
      </w:r>
    </w:p>
    <w:p w14:paraId="3927D4BD" w14:textId="77777777" w:rsidR="00F4364F" w:rsidRPr="00ED32E9" w:rsidRDefault="00315C9E" w:rsidP="00202333">
      <w:pPr>
        <w:tabs>
          <w:tab w:val="left" w:leader="underscore" w:pos="9637"/>
        </w:tabs>
        <w:suppressAutoHyphens w:val="0"/>
        <w:spacing w:before="120" w:after="120"/>
        <w:rPr>
          <w:bCs/>
        </w:rPr>
      </w:pPr>
      <w:r w:rsidRPr="00ED32E9">
        <w:rPr>
          <w:bCs/>
        </w:rPr>
        <w:t>Skyrius</w:t>
      </w:r>
      <w:r w:rsidR="00EE2093" w:rsidRPr="00ED32E9">
        <w:rPr>
          <w:bCs/>
        </w:rPr>
        <w:t>:</w:t>
      </w:r>
      <w:r w:rsidR="00EE2093" w:rsidRPr="00ED32E9">
        <w:rPr>
          <w:bCs/>
        </w:rPr>
        <w:tab/>
      </w:r>
    </w:p>
    <w:p w14:paraId="6105D766" w14:textId="77777777" w:rsidR="00F4364F" w:rsidRPr="00ED32E9" w:rsidRDefault="00315C9E" w:rsidP="00202333">
      <w:pPr>
        <w:tabs>
          <w:tab w:val="left" w:leader="underscore" w:pos="9637"/>
        </w:tabs>
        <w:suppressAutoHyphens w:val="0"/>
        <w:spacing w:before="120" w:after="120"/>
        <w:rPr>
          <w:bCs/>
        </w:rPr>
      </w:pPr>
      <w:r w:rsidRPr="00ED32E9">
        <w:rPr>
          <w:bCs/>
        </w:rPr>
        <w:t>Stacionare gydymosi ligos istorijos numeris</w:t>
      </w:r>
      <w:r w:rsidR="00F4364F" w:rsidRPr="00ED32E9">
        <w:rPr>
          <w:bCs/>
        </w:rPr>
        <w:t>:</w:t>
      </w:r>
      <w:r w:rsidR="00F4364F" w:rsidRPr="00ED32E9">
        <w:rPr>
          <w:bCs/>
        </w:rPr>
        <w:tab/>
      </w:r>
    </w:p>
    <w:p w14:paraId="1A0EA135" w14:textId="77777777" w:rsidR="00FB6600" w:rsidRPr="00ED32E9" w:rsidRDefault="00315C9E" w:rsidP="00202333">
      <w:pPr>
        <w:tabs>
          <w:tab w:val="left" w:leader="underscore" w:pos="9637"/>
        </w:tabs>
        <w:suppressAutoHyphens w:val="0"/>
        <w:spacing w:before="120" w:after="120"/>
        <w:rPr>
          <w:bCs/>
        </w:rPr>
      </w:pPr>
      <w:r w:rsidRPr="00ED32E9">
        <w:rPr>
          <w:bCs/>
        </w:rPr>
        <w:t>Drabužiai ir kiti daiktai:</w:t>
      </w:r>
      <w:r w:rsidR="00FB6600" w:rsidRPr="00ED32E9">
        <w:rPr>
          <w:bCs/>
        </w:rPr>
        <w:tab/>
      </w:r>
    </w:p>
    <w:p w14:paraId="03BD1DC6" w14:textId="77777777" w:rsidR="00A71DC0" w:rsidRPr="00ED32E9" w:rsidRDefault="00FB6600" w:rsidP="00202333">
      <w:pPr>
        <w:tabs>
          <w:tab w:val="left" w:leader="underscore" w:pos="9637"/>
        </w:tabs>
        <w:suppressAutoHyphens w:val="0"/>
        <w:spacing w:before="120" w:after="120"/>
        <w:rPr>
          <w:bCs/>
        </w:rPr>
      </w:pPr>
      <w:r w:rsidRPr="00ED32E9">
        <w:rPr>
          <w:bCs/>
        </w:rPr>
        <w:tab/>
      </w:r>
    </w:p>
    <w:p w14:paraId="7562C53C" w14:textId="77777777" w:rsidR="00A71DC0" w:rsidRPr="00ED32E9" w:rsidRDefault="00FB6600" w:rsidP="00202333">
      <w:pPr>
        <w:tabs>
          <w:tab w:val="left" w:leader="underscore" w:pos="9637"/>
        </w:tabs>
        <w:suppressAutoHyphens w:val="0"/>
        <w:spacing w:before="120" w:after="120"/>
        <w:rPr>
          <w:bCs/>
        </w:rPr>
      </w:pPr>
      <w:r w:rsidRPr="00ED32E9">
        <w:rPr>
          <w:bCs/>
        </w:rPr>
        <w:tab/>
      </w:r>
    </w:p>
    <w:p w14:paraId="43DEC5A6" w14:textId="77777777" w:rsidR="00A71DC0" w:rsidRPr="00ED32E9" w:rsidRDefault="00FB6600" w:rsidP="00202333">
      <w:pPr>
        <w:tabs>
          <w:tab w:val="left" w:leader="underscore" w:pos="9637"/>
        </w:tabs>
        <w:suppressAutoHyphens w:val="0"/>
        <w:spacing w:before="120" w:after="120"/>
        <w:rPr>
          <w:bCs/>
        </w:rPr>
      </w:pPr>
      <w:r w:rsidRPr="00ED32E9">
        <w:rPr>
          <w:bCs/>
        </w:rPr>
        <w:tab/>
      </w:r>
    </w:p>
    <w:p w14:paraId="4FED22E5" w14:textId="77777777" w:rsidR="00A71DC0" w:rsidRPr="00ED32E9" w:rsidRDefault="00FB6600" w:rsidP="00202333">
      <w:pPr>
        <w:tabs>
          <w:tab w:val="left" w:leader="underscore" w:pos="9637"/>
        </w:tabs>
        <w:suppressAutoHyphens w:val="0"/>
        <w:spacing w:before="120" w:after="120"/>
        <w:rPr>
          <w:bCs/>
        </w:rPr>
      </w:pPr>
      <w:r w:rsidRPr="00ED32E9">
        <w:rPr>
          <w:bCs/>
        </w:rPr>
        <w:tab/>
      </w:r>
    </w:p>
    <w:p w14:paraId="2D18B2DD" w14:textId="77777777" w:rsidR="00A71DC0" w:rsidRPr="00ED32E9" w:rsidRDefault="00FB6600" w:rsidP="00202333">
      <w:pPr>
        <w:tabs>
          <w:tab w:val="left" w:leader="underscore" w:pos="9637"/>
        </w:tabs>
        <w:suppressAutoHyphens w:val="0"/>
        <w:spacing w:before="120" w:after="120"/>
        <w:rPr>
          <w:bCs/>
        </w:rPr>
      </w:pPr>
      <w:r w:rsidRPr="00ED32E9">
        <w:rPr>
          <w:bCs/>
        </w:rPr>
        <w:tab/>
      </w:r>
    </w:p>
    <w:p w14:paraId="3DD8A904" w14:textId="77777777" w:rsidR="00A71DC0" w:rsidRPr="00ED32E9" w:rsidRDefault="00FB6600" w:rsidP="00202333">
      <w:pPr>
        <w:tabs>
          <w:tab w:val="left" w:leader="underscore" w:pos="9637"/>
        </w:tabs>
        <w:suppressAutoHyphens w:val="0"/>
        <w:spacing w:before="120" w:after="120"/>
        <w:rPr>
          <w:bCs/>
        </w:rPr>
      </w:pPr>
      <w:r w:rsidRPr="00ED32E9">
        <w:rPr>
          <w:bCs/>
        </w:rPr>
        <w:tab/>
      </w:r>
    </w:p>
    <w:p w14:paraId="073C7A73" w14:textId="77777777" w:rsidR="00A71DC0" w:rsidRPr="00ED32E9" w:rsidRDefault="00FB6600" w:rsidP="00202333">
      <w:pPr>
        <w:tabs>
          <w:tab w:val="left" w:leader="underscore" w:pos="9637"/>
        </w:tabs>
        <w:suppressAutoHyphens w:val="0"/>
        <w:spacing w:before="120" w:after="120"/>
        <w:rPr>
          <w:bCs/>
        </w:rPr>
      </w:pPr>
      <w:r w:rsidRPr="00ED32E9">
        <w:rPr>
          <w:bCs/>
        </w:rPr>
        <w:tab/>
      </w:r>
    </w:p>
    <w:p w14:paraId="4231BE73" w14:textId="77777777" w:rsidR="00A71DC0" w:rsidRPr="00ED32E9" w:rsidRDefault="00FB6600" w:rsidP="00202333">
      <w:pPr>
        <w:tabs>
          <w:tab w:val="left" w:leader="underscore" w:pos="9637"/>
        </w:tabs>
        <w:suppressAutoHyphens w:val="0"/>
        <w:spacing w:before="120" w:after="120"/>
        <w:rPr>
          <w:bCs/>
        </w:rPr>
      </w:pPr>
      <w:r w:rsidRPr="00ED32E9">
        <w:rPr>
          <w:bCs/>
        </w:rPr>
        <w:tab/>
      </w:r>
    </w:p>
    <w:p w14:paraId="0FBA112C" w14:textId="7031881E" w:rsidR="00A71DC0" w:rsidRPr="00ED32E9" w:rsidRDefault="00FB6600" w:rsidP="00202333">
      <w:pPr>
        <w:tabs>
          <w:tab w:val="left" w:leader="underscore" w:pos="9637"/>
        </w:tabs>
        <w:suppressAutoHyphens w:val="0"/>
        <w:spacing w:before="120" w:after="120"/>
        <w:rPr>
          <w:bCs/>
        </w:rPr>
      </w:pPr>
      <w:r w:rsidRPr="00ED32E9">
        <w:rPr>
          <w:bCs/>
        </w:rPr>
        <w:tab/>
      </w:r>
    </w:p>
    <w:p w14:paraId="1FDB75C3" w14:textId="414188E4" w:rsidR="00202333" w:rsidRPr="00ED32E9" w:rsidRDefault="00202333" w:rsidP="00202333">
      <w:pPr>
        <w:tabs>
          <w:tab w:val="left" w:leader="underscore" w:pos="9637"/>
        </w:tabs>
        <w:suppressAutoHyphens w:val="0"/>
        <w:spacing w:before="120" w:after="120"/>
        <w:rPr>
          <w:bCs/>
        </w:rPr>
      </w:pPr>
      <w:r w:rsidRPr="00ED32E9">
        <w:rPr>
          <w:bCs/>
        </w:rPr>
        <w:tab/>
      </w:r>
    </w:p>
    <w:p w14:paraId="098F663D" w14:textId="5D51F0CC" w:rsidR="00202333" w:rsidRPr="00ED32E9" w:rsidRDefault="00202333" w:rsidP="00202333">
      <w:pPr>
        <w:tabs>
          <w:tab w:val="left" w:leader="underscore" w:pos="9637"/>
        </w:tabs>
        <w:suppressAutoHyphens w:val="0"/>
        <w:spacing w:before="120" w:after="120"/>
        <w:rPr>
          <w:bCs/>
        </w:rPr>
      </w:pPr>
      <w:r w:rsidRPr="00ED32E9">
        <w:rPr>
          <w:bCs/>
        </w:rPr>
        <w:tab/>
      </w:r>
    </w:p>
    <w:p w14:paraId="304B9131" w14:textId="77777777" w:rsidR="00A71DC0" w:rsidRPr="00ED32E9" w:rsidRDefault="00A71DC0" w:rsidP="00A71DC0">
      <w:pPr>
        <w:tabs>
          <w:tab w:val="left" w:leader="underscore" w:pos="9637"/>
        </w:tabs>
        <w:suppressAutoHyphens w:val="0"/>
        <w:spacing w:before="120" w:after="120"/>
        <w:rPr>
          <w:bCs/>
        </w:rPr>
      </w:pPr>
      <w:r w:rsidRPr="00ED32E9">
        <w:rPr>
          <w:bCs/>
        </w:rPr>
        <w:tab/>
      </w:r>
    </w:p>
    <w:p w14:paraId="5E0DC5B0" w14:textId="77777777" w:rsidR="00A71DC0" w:rsidRPr="00ED32E9" w:rsidRDefault="00A71DC0" w:rsidP="00A71DC0">
      <w:pPr>
        <w:tabs>
          <w:tab w:val="left" w:leader="underscore" w:pos="9637"/>
        </w:tabs>
        <w:suppressAutoHyphens w:val="0"/>
        <w:spacing w:before="120" w:after="120"/>
        <w:rPr>
          <w:bCs/>
        </w:rPr>
      </w:pPr>
      <w:r w:rsidRPr="00ED32E9">
        <w:rPr>
          <w:bCs/>
        </w:rPr>
        <w:tab/>
      </w:r>
    </w:p>
    <w:p w14:paraId="5165D651" w14:textId="77777777" w:rsidR="00A71DC0" w:rsidRPr="00ED32E9" w:rsidRDefault="00A71DC0" w:rsidP="00A71DC0">
      <w:pPr>
        <w:tabs>
          <w:tab w:val="left" w:leader="underscore" w:pos="9637"/>
        </w:tabs>
        <w:suppressAutoHyphens w:val="0"/>
        <w:spacing w:before="120" w:after="120"/>
        <w:rPr>
          <w:bCs/>
        </w:rPr>
      </w:pPr>
      <w:r w:rsidRPr="00ED32E9">
        <w:rPr>
          <w:bCs/>
        </w:rPr>
        <w:tab/>
      </w:r>
    </w:p>
    <w:p w14:paraId="4ADBB20C" w14:textId="77777777" w:rsidR="00A71DC0" w:rsidRPr="00ED32E9" w:rsidRDefault="00A71DC0" w:rsidP="00A71DC0">
      <w:pPr>
        <w:tabs>
          <w:tab w:val="left" w:leader="underscore" w:pos="9637"/>
        </w:tabs>
        <w:suppressAutoHyphens w:val="0"/>
        <w:spacing w:before="120" w:after="120"/>
        <w:rPr>
          <w:bCs/>
        </w:rPr>
      </w:pPr>
      <w:r w:rsidRPr="00ED32E9">
        <w:rPr>
          <w:bCs/>
        </w:rPr>
        <w:tab/>
      </w:r>
    </w:p>
    <w:p w14:paraId="694A6148" w14:textId="77777777" w:rsidR="00A71DC0" w:rsidRPr="00ED32E9" w:rsidRDefault="00A71DC0" w:rsidP="00A71DC0">
      <w:pPr>
        <w:tabs>
          <w:tab w:val="left" w:leader="underscore" w:pos="9637"/>
        </w:tabs>
        <w:suppressAutoHyphens w:val="0"/>
        <w:spacing w:before="120" w:after="120"/>
        <w:rPr>
          <w:bCs/>
        </w:rPr>
      </w:pPr>
      <w:r w:rsidRPr="00ED32E9">
        <w:rPr>
          <w:bCs/>
        </w:rPr>
        <w:tab/>
      </w:r>
    </w:p>
    <w:p w14:paraId="17A7DB24" w14:textId="77777777" w:rsidR="00715580" w:rsidRPr="00ED32E9" w:rsidRDefault="00715580" w:rsidP="00AD32BA">
      <w:pPr>
        <w:tabs>
          <w:tab w:val="left" w:leader="underscore" w:pos="9637"/>
        </w:tabs>
        <w:suppressAutoHyphens w:val="0"/>
        <w:rPr>
          <w:bCs/>
        </w:rPr>
      </w:pPr>
    </w:p>
    <w:p w14:paraId="091FD1D3" w14:textId="77777777" w:rsidR="00715580" w:rsidRPr="00ED32E9" w:rsidRDefault="00715580" w:rsidP="00AD32BA">
      <w:pPr>
        <w:tabs>
          <w:tab w:val="left" w:leader="underscore" w:pos="9637"/>
        </w:tabs>
        <w:suppressAutoHyphens w:val="0"/>
        <w:rPr>
          <w:bCs/>
        </w:rPr>
      </w:pPr>
    </w:p>
    <w:p w14:paraId="2529A074" w14:textId="77777777" w:rsidR="00715580" w:rsidRPr="00ED32E9" w:rsidRDefault="00715580" w:rsidP="00AD32BA">
      <w:pPr>
        <w:tabs>
          <w:tab w:val="left" w:leader="underscore" w:pos="9637"/>
        </w:tabs>
        <w:suppressAutoHyphens w:val="0"/>
        <w:rPr>
          <w:bCs/>
        </w:rPr>
      </w:pPr>
    </w:p>
    <w:p w14:paraId="06C9122C" w14:textId="62C5E3E0" w:rsidR="00CE0F56" w:rsidRPr="00ED32E9" w:rsidRDefault="00CE0F56" w:rsidP="00AD32BA">
      <w:pPr>
        <w:tabs>
          <w:tab w:val="left" w:leader="underscore" w:pos="9637"/>
        </w:tabs>
        <w:suppressAutoHyphens w:val="0"/>
        <w:rPr>
          <w:bCs/>
        </w:rPr>
      </w:pPr>
      <w:r w:rsidRPr="00ED32E9">
        <w:rPr>
          <w:bCs/>
        </w:rPr>
        <w:t>Apsaugos darbuotojas:</w:t>
      </w:r>
      <w:r w:rsidRPr="00ED32E9">
        <w:rPr>
          <w:bCs/>
        </w:rPr>
        <w:tab/>
      </w:r>
    </w:p>
    <w:p w14:paraId="6ACAE531" w14:textId="7EFB0F55" w:rsidR="00CE0F56" w:rsidRPr="00ED32E9" w:rsidRDefault="00213C6B" w:rsidP="00213C6B">
      <w:pPr>
        <w:tabs>
          <w:tab w:val="left" w:pos="4962"/>
        </w:tabs>
        <w:suppressAutoHyphens w:val="0"/>
        <w:jc w:val="both"/>
        <w:rPr>
          <w:bCs/>
          <w:sz w:val="16"/>
          <w:szCs w:val="16"/>
        </w:rPr>
      </w:pPr>
      <w:r w:rsidRPr="00ED32E9">
        <w:rPr>
          <w:bCs/>
          <w:sz w:val="16"/>
          <w:szCs w:val="16"/>
        </w:rPr>
        <w:tab/>
      </w:r>
      <w:r w:rsidR="00CE0F56" w:rsidRPr="00ED32E9">
        <w:rPr>
          <w:bCs/>
          <w:sz w:val="16"/>
          <w:szCs w:val="16"/>
        </w:rPr>
        <w:t>(vardas, pavardė</w:t>
      </w:r>
      <w:r w:rsidR="00EE4849" w:rsidRPr="00ED32E9">
        <w:rPr>
          <w:bCs/>
          <w:sz w:val="16"/>
          <w:szCs w:val="16"/>
        </w:rPr>
        <w:t>, parašas</w:t>
      </w:r>
      <w:r w:rsidR="00CE0F56" w:rsidRPr="00ED32E9">
        <w:rPr>
          <w:bCs/>
          <w:sz w:val="16"/>
          <w:szCs w:val="16"/>
        </w:rPr>
        <w:t>)</w:t>
      </w:r>
    </w:p>
    <w:p w14:paraId="04C78662" w14:textId="77777777" w:rsidR="00CE0F56" w:rsidRPr="00ED32E9" w:rsidRDefault="00CE0F56" w:rsidP="00CE0F56">
      <w:pPr>
        <w:suppressAutoHyphens w:val="0"/>
        <w:rPr>
          <w:bCs/>
        </w:rPr>
      </w:pPr>
    </w:p>
    <w:p w14:paraId="42CFB8FB" w14:textId="065C6133" w:rsidR="00AD32BA" w:rsidRPr="00ED32E9" w:rsidRDefault="00213C6B" w:rsidP="00AD32BA">
      <w:pPr>
        <w:tabs>
          <w:tab w:val="left" w:leader="underscore" w:pos="9637"/>
        </w:tabs>
        <w:suppressAutoHyphens w:val="0"/>
        <w:rPr>
          <w:bCs/>
        </w:rPr>
      </w:pPr>
      <w:r w:rsidRPr="00ED32E9">
        <w:rPr>
          <w:bCs/>
        </w:rPr>
        <w:t>Slaugytojas, slaugytojo padėjėjas</w:t>
      </w:r>
      <w:r w:rsidR="00AD32BA" w:rsidRPr="00ED32E9">
        <w:rPr>
          <w:bCs/>
        </w:rPr>
        <w:t>:</w:t>
      </w:r>
      <w:r w:rsidR="00AD32BA" w:rsidRPr="00ED32E9">
        <w:rPr>
          <w:bCs/>
        </w:rPr>
        <w:tab/>
      </w:r>
    </w:p>
    <w:p w14:paraId="35F83B64" w14:textId="0E719374" w:rsidR="00AD32BA" w:rsidRPr="00ED32E9" w:rsidRDefault="00AD32BA" w:rsidP="00491EC6">
      <w:pPr>
        <w:tabs>
          <w:tab w:val="left" w:pos="4962"/>
        </w:tabs>
        <w:suppressAutoHyphens w:val="0"/>
        <w:rPr>
          <w:bCs/>
          <w:sz w:val="16"/>
          <w:szCs w:val="16"/>
        </w:rPr>
      </w:pPr>
      <w:r w:rsidRPr="00ED32E9">
        <w:rPr>
          <w:bCs/>
          <w:sz w:val="16"/>
          <w:szCs w:val="16"/>
        </w:rPr>
        <w:tab/>
        <w:t>(vardas, pavardė</w:t>
      </w:r>
      <w:r w:rsidR="00491EC6" w:rsidRPr="00ED32E9">
        <w:rPr>
          <w:bCs/>
          <w:sz w:val="16"/>
          <w:szCs w:val="16"/>
        </w:rPr>
        <w:t>, parašas</w:t>
      </w:r>
      <w:r w:rsidRPr="00ED32E9">
        <w:rPr>
          <w:bCs/>
          <w:sz w:val="16"/>
          <w:szCs w:val="16"/>
        </w:rPr>
        <w:t>)</w:t>
      </w:r>
    </w:p>
    <w:p w14:paraId="477B30ED" w14:textId="77777777" w:rsidR="00696E5E" w:rsidRPr="00ED32E9" w:rsidRDefault="00696E5E" w:rsidP="00491EC6">
      <w:pPr>
        <w:tabs>
          <w:tab w:val="left" w:leader="underscore" w:pos="9637"/>
        </w:tabs>
        <w:suppressAutoHyphens w:val="0"/>
        <w:rPr>
          <w:bCs/>
        </w:rPr>
      </w:pPr>
    </w:p>
    <w:p w14:paraId="36327D24" w14:textId="636226E6" w:rsidR="00491EC6" w:rsidRPr="00ED32E9" w:rsidRDefault="00715580" w:rsidP="00491EC6">
      <w:pPr>
        <w:tabs>
          <w:tab w:val="left" w:leader="underscore" w:pos="9637"/>
        </w:tabs>
        <w:suppressAutoHyphens w:val="0"/>
        <w:rPr>
          <w:bCs/>
        </w:rPr>
      </w:pPr>
      <w:r w:rsidRPr="00ED32E9">
        <w:rPr>
          <w:bCs/>
        </w:rPr>
        <w:t>Pacientą lydintis asmuo</w:t>
      </w:r>
      <w:r w:rsidR="00491EC6" w:rsidRPr="00ED32E9">
        <w:rPr>
          <w:bCs/>
        </w:rPr>
        <w:t>:</w:t>
      </w:r>
      <w:r w:rsidR="00491EC6" w:rsidRPr="00ED32E9">
        <w:rPr>
          <w:bCs/>
        </w:rPr>
        <w:tab/>
      </w:r>
    </w:p>
    <w:p w14:paraId="7765C396" w14:textId="77777777" w:rsidR="00696E5E" w:rsidRPr="00ED32E9" w:rsidRDefault="00696E5E" w:rsidP="00696E5E">
      <w:pPr>
        <w:tabs>
          <w:tab w:val="left" w:pos="4962"/>
        </w:tabs>
        <w:suppressAutoHyphens w:val="0"/>
        <w:rPr>
          <w:bCs/>
          <w:sz w:val="16"/>
          <w:szCs w:val="16"/>
        </w:rPr>
      </w:pPr>
      <w:r w:rsidRPr="00ED32E9">
        <w:rPr>
          <w:bCs/>
          <w:sz w:val="16"/>
          <w:szCs w:val="16"/>
        </w:rPr>
        <w:tab/>
        <w:t>(vardas, pavardė, parašas)</w:t>
      </w:r>
    </w:p>
    <w:p w14:paraId="6EE79457" w14:textId="77777777" w:rsidR="00CE0F56" w:rsidRPr="00ED32E9" w:rsidRDefault="00CE0F56" w:rsidP="00CE0F56">
      <w:pPr>
        <w:suppressAutoHyphens w:val="0"/>
        <w:rPr>
          <w:bCs/>
        </w:rPr>
      </w:pPr>
    </w:p>
    <w:p w14:paraId="40BF03BD" w14:textId="10608B1F" w:rsidR="00491EC6" w:rsidRPr="00ED32E9" w:rsidRDefault="00715580" w:rsidP="00F04661">
      <w:pPr>
        <w:tabs>
          <w:tab w:val="left" w:leader="underscore" w:pos="4678"/>
        </w:tabs>
        <w:suppressAutoHyphens w:val="0"/>
        <w:rPr>
          <w:bCs/>
        </w:rPr>
      </w:pPr>
      <w:r w:rsidRPr="00ED32E9">
        <w:rPr>
          <w:bCs/>
        </w:rPr>
        <w:t>Pacientas</w:t>
      </w:r>
      <w:r w:rsidR="00491EC6" w:rsidRPr="00ED32E9">
        <w:rPr>
          <w:bCs/>
        </w:rPr>
        <w:t>:</w:t>
      </w:r>
      <w:r w:rsidR="00491EC6" w:rsidRPr="00ED32E9">
        <w:rPr>
          <w:bCs/>
        </w:rPr>
        <w:tab/>
      </w:r>
    </w:p>
    <w:p w14:paraId="6F598ABE" w14:textId="3308A385" w:rsidR="00F04661" w:rsidRPr="00ED32E9" w:rsidRDefault="00F04661" w:rsidP="00F04661">
      <w:pPr>
        <w:tabs>
          <w:tab w:val="left" w:pos="2410"/>
        </w:tabs>
        <w:suppressAutoHyphens w:val="0"/>
        <w:rPr>
          <w:bCs/>
          <w:sz w:val="16"/>
          <w:szCs w:val="16"/>
        </w:rPr>
      </w:pPr>
      <w:r w:rsidRPr="00ED32E9">
        <w:rPr>
          <w:bCs/>
          <w:sz w:val="16"/>
          <w:szCs w:val="16"/>
        </w:rPr>
        <w:tab/>
        <w:t>(parašas)</w:t>
      </w:r>
    </w:p>
    <w:p w14:paraId="6BC3C01C" w14:textId="3836A170" w:rsidR="00FB6600" w:rsidRPr="00ED32E9" w:rsidRDefault="00FB6600" w:rsidP="00715580">
      <w:pPr>
        <w:tabs>
          <w:tab w:val="left" w:pos="2694"/>
        </w:tabs>
        <w:suppressAutoHyphens w:val="0"/>
        <w:rPr>
          <w:bCs/>
        </w:rPr>
      </w:pPr>
      <w:r w:rsidRPr="00ED32E9">
        <w:rPr>
          <w:bCs/>
        </w:rPr>
        <w:br w:type="page"/>
      </w:r>
    </w:p>
    <w:p w14:paraId="638FF438" w14:textId="77777777" w:rsidR="00AD635F" w:rsidRPr="00ED32E9" w:rsidRDefault="00AD635F" w:rsidP="00AD635F">
      <w:pPr>
        <w:pStyle w:val="Antrats"/>
        <w:tabs>
          <w:tab w:val="clear" w:pos="4819"/>
          <w:tab w:val="left" w:pos="4820"/>
        </w:tabs>
        <w:ind w:right="-2"/>
        <w:jc w:val="right"/>
        <w:rPr>
          <w:sz w:val="20"/>
          <w:szCs w:val="20"/>
        </w:rPr>
      </w:pPr>
      <w:r w:rsidRPr="00ED32E9">
        <w:rPr>
          <w:sz w:val="20"/>
          <w:szCs w:val="20"/>
        </w:rPr>
        <w:lastRenderedPageBreak/>
        <w:t>VšĮ Rokiškio psichiatrijos ligoninės</w:t>
      </w:r>
    </w:p>
    <w:p w14:paraId="2499003B" w14:textId="1C4EEFAB" w:rsidR="00AD635F" w:rsidRPr="00ED32E9" w:rsidRDefault="003E0EBF" w:rsidP="00AD635F">
      <w:pPr>
        <w:pStyle w:val="Antrats"/>
        <w:ind w:right="-2"/>
        <w:jc w:val="right"/>
        <w:rPr>
          <w:sz w:val="20"/>
          <w:szCs w:val="20"/>
        </w:rPr>
      </w:pPr>
      <w:r w:rsidRPr="00ED32E9">
        <w:rPr>
          <w:sz w:val="20"/>
          <w:szCs w:val="20"/>
        </w:rPr>
        <w:t>Procedūros „Informacijos apie pacientą ir pacientui teikimas“</w:t>
      </w:r>
    </w:p>
    <w:p w14:paraId="5937B4EE" w14:textId="1B4D43D2" w:rsidR="00AD635F" w:rsidRPr="00ED32E9" w:rsidRDefault="00AD635F" w:rsidP="00AD635F">
      <w:pPr>
        <w:pStyle w:val="Antrats"/>
        <w:ind w:right="-2"/>
        <w:jc w:val="right"/>
        <w:rPr>
          <w:b/>
        </w:rPr>
      </w:pPr>
      <w:r w:rsidRPr="00ED32E9">
        <w:rPr>
          <w:b/>
          <w:sz w:val="20"/>
          <w:szCs w:val="20"/>
        </w:rPr>
        <w:t>PRIEDAS Nr. 1</w:t>
      </w:r>
    </w:p>
    <w:p w14:paraId="13AA7CBB" w14:textId="77777777" w:rsidR="007515B6" w:rsidRPr="00ED32E9" w:rsidRDefault="007515B6" w:rsidP="009E6073">
      <w:pPr>
        <w:pStyle w:val="Standard"/>
        <w:widowControl w:val="0"/>
        <w:tabs>
          <w:tab w:val="left" w:pos="3630"/>
        </w:tabs>
        <w:spacing w:after="0" w:line="240" w:lineRule="auto"/>
        <w:jc w:val="center"/>
        <w:rPr>
          <w:rFonts w:ascii="Times New Roman" w:eastAsia="Times New Roman" w:hAnsi="Times New Roman"/>
          <w:b/>
          <w:bCs/>
          <w:lang w:eastAsia="ar-SA"/>
        </w:rPr>
      </w:pPr>
      <w:r w:rsidRPr="00ED32E9">
        <w:rPr>
          <w:rFonts w:ascii="Times New Roman" w:eastAsia="Times New Roman" w:hAnsi="Times New Roman"/>
          <w:b/>
          <w:bCs/>
          <w:lang w:eastAsia="ar-SA"/>
        </w:rPr>
        <w:t>PACIENTO (PACIENTO ATSTOVO) INFORMAVIMO LAPAS</w:t>
      </w:r>
    </w:p>
    <w:p w14:paraId="6F4BC4E4" w14:textId="77777777" w:rsidR="00C77184" w:rsidRPr="00ED32E9" w:rsidRDefault="00C77184" w:rsidP="00C77184">
      <w:pPr>
        <w:pStyle w:val="Standard"/>
        <w:widowControl w:val="0"/>
        <w:tabs>
          <w:tab w:val="left" w:pos="3630"/>
        </w:tabs>
        <w:spacing w:after="0" w:line="240" w:lineRule="auto"/>
        <w:jc w:val="right"/>
        <w:rPr>
          <w:rFonts w:ascii="Times New Roman" w:eastAsia="Times New Roman" w:hAnsi="Times New Roman"/>
          <w:sz w:val="20"/>
          <w:szCs w:val="20"/>
          <w:lang w:eastAsia="ar-SA"/>
        </w:rPr>
      </w:pPr>
    </w:p>
    <w:p w14:paraId="0E7FD2D3" w14:textId="39D9B043" w:rsidR="007515B6" w:rsidRPr="00ED32E9" w:rsidRDefault="007515B6" w:rsidP="000023A5">
      <w:pPr>
        <w:pStyle w:val="Standard"/>
        <w:widowControl w:val="0"/>
        <w:tabs>
          <w:tab w:val="left" w:pos="3630"/>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Ligos istorijos Nr. _________________</w:t>
      </w:r>
    </w:p>
    <w:p w14:paraId="40B108B0" w14:textId="77777777" w:rsidR="00B81F08" w:rsidRPr="00ED32E9" w:rsidRDefault="00B81F08" w:rsidP="000023A5">
      <w:pPr>
        <w:pStyle w:val="Standard"/>
        <w:widowControl w:val="0"/>
        <w:tabs>
          <w:tab w:val="left" w:pos="3630"/>
        </w:tabs>
        <w:spacing w:after="0" w:line="240" w:lineRule="auto"/>
        <w:contextualSpacing/>
        <w:rPr>
          <w:rFonts w:ascii="Times New Roman" w:eastAsia="Times New Roman" w:hAnsi="Times New Roman"/>
          <w:sz w:val="20"/>
          <w:szCs w:val="20"/>
          <w:lang w:eastAsia="ar-SA"/>
        </w:rPr>
      </w:pPr>
    </w:p>
    <w:p w14:paraId="58C7A7AA" w14:textId="71B4C92A" w:rsidR="007515B6" w:rsidRPr="00ED32E9" w:rsidRDefault="007515B6" w:rsidP="005A1B16">
      <w:pPr>
        <w:pStyle w:val="Standard"/>
        <w:widowControl w:val="0"/>
        <w:tabs>
          <w:tab w:val="left" w:leader="underscore" w:pos="7371"/>
          <w:tab w:val="left" w:pos="9356"/>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Aš,</w:t>
      </w:r>
      <w:r w:rsidR="000D4F29" w:rsidRPr="00ED32E9">
        <w:rPr>
          <w:rFonts w:ascii="Times New Roman" w:eastAsia="Times New Roman" w:hAnsi="Times New Roman"/>
          <w:sz w:val="20"/>
          <w:szCs w:val="20"/>
          <w:lang w:eastAsia="ar-SA"/>
        </w:rPr>
        <w:tab/>
      </w:r>
      <w:r w:rsidRPr="00ED32E9">
        <w:rPr>
          <w:rFonts w:ascii="Times New Roman" w:eastAsia="Times New Roman" w:hAnsi="Times New Roman"/>
          <w:sz w:val="20"/>
          <w:szCs w:val="20"/>
          <w:lang w:eastAsia="ar-SA"/>
        </w:rPr>
        <w:t>gim</w:t>
      </w:r>
      <w:r w:rsidR="000D4F29" w:rsidRPr="00ED32E9">
        <w:rPr>
          <w:rFonts w:ascii="Times New Roman" w:eastAsia="Times New Roman" w:hAnsi="Times New Roman"/>
          <w:sz w:val="20"/>
          <w:szCs w:val="20"/>
          <w:lang w:eastAsia="ar-SA"/>
        </w:rPr>
        <w:t>ęs</w:t>
      </w:r>
      <w:r w:rsidR="005A1B16" w:rsidRPr="00ED32E9">
        <w:rPr>
          <w:rFonts w:ascii="Times New Roman" w:eastAsia="Times New Roman" w:hAnsi="Times New Roman"/>
          <w:sz w:val="20"/>
          <w:szCs w:val="20"/>
          <w:lang w:eastAsia="ar-SA"/>
        </w:rPr>
        <w:t xml:space="preserve"> </w:t>
      </w:r>
      <w:r w:rsidR="000D4F29" w:rsidRPr="00ED32E9">
        <w:rPr>
          <w:rFonts w:ascii="Times New Roman" w:eastAsia="Times New Roman" w:hAnsi="Times New Roman"/>
          <w:sz w:val="20"/>
          <w:szCs w:val="20"/>
          <w:lang w:eastAsia="ar-SA"/>
        </w:rPr>
        <w:t>(-</w:t>
      </w:r>
      <w:proofErr w:type="spellStart"/>
      <w:r w:rsidR="000D4F29" w:rsidRPr="00ED32E9">
        <w:rPr>
          <w:rFonts w:ascii="Times New Roman" w:eastAsia="Times New Roman" w:hAnsi="Times New Roman"/>
          <w:sz w:val="20"/>
          <w:szCs w:val="20"/>
          <w:lang w:eastAsia="ar-SA"/>
        </w:rPr>
        <w:t>usi</w:t>
      </w:r>
      <w:proofErr w:type="spellEnd"/>
      <w:r w:rsidR="000D4F29" w:rsidRPr="00ED32E9">
        <w:rPr>
          <w:rFonts w:ascii="Times New Roman" w:eastAsia="Times New Roman" w:hAnsi="Times New Roman"/>
          <w:sz w:val="20"/>
          <w:szCs w:val="20"/>
          <w:lang w:eastAsia="ar-SA"/>
        </w:rPr>
        <w:t>)</w:t>
      </w:r>
      <w:r w:rsidR="005A1B16" w:rsidRPr="00ED32E9">
        <w:rPr>
          <w:rFonts w:ascii="Times New Roman" w:eastAsia="Times New Roman" w:hAnsi="Times New Roman"/>
          <w:sz w:val="20"/>
          <w:szCs w:val="20"/>
          <w:u w:val="single"/>
          <w:lang w:eastAsia="ar-SA"/>
        </w:rPr>
        <w:tab/>
      </w:r>
      <w:r w:rsidRPr="00ED32E9">
        <w:rPr>
          <w:rFonts w:ascii="Times New Roman" w:eastAsia="Times New Roman" w:hAnsi="Times New Roman"/>
          <w:sz w:val="20"/>
          <w:szCs w:val="20"/>
          <w:lang w:eastAsia="ar-SA"/>
        </w:rPr>
        <w:t>m.</w:t>
      </w:r>
    </w:p>
    <w:p w14:paraId="77E2C513" w14:textId="77777777" w:rsidR="005A1B16" w:rsidRPr="00ED32E9" w:rsidRDefault="005A1B16" w:rsidP="00D061F3">
      <w:pPr>
        <w:pStyle w:val="Standard"/>
        <w:widowControl w:val="0"/>
        <w:tabs>
          <w:tab w:val="left" w:leader="underscore" w:pos="7371"/>
          <w:tab w:val="left" w:pos="9356"/>
        </w:tabs>
        <w:spacing w:after="0" w:line="240" w:lineRule="auto"/>
        <w:contextualSpacing/>
        <w:rPr>
          <w:rFonts w:ascii="Times New Roman" w:eastAsia="Times New Roman" w:hAnsi="Times New Roman"/>
          <w:sz w:val="20"/>
          <w:szCs w:val="20"/>
          <w:lang w:eastAsia="ar-SA"/>
        </w:rPr>
      </w:pPr>
    </w:p>
    <w:p w14:paraId="7E781BBE" w14:textId="77777777" w:rsidR="007515B6" w:rsidRPr="00ED32E9" w:rsidRDefault="007515B6" w:rsidP="00B86F58">
      <w:pPr>
        <w:pStyle w:val="Standard"/>
        <w:widowControl w:val="0"/>
        <w:tabs>
          <w:tab w:val="left" w:leader="underscore" w:pos="2127"/>
          <w:tab w:val="left" w:pos="3630"/>
        </w:tabs>
        <w:spacing w:after="0" w:line="240" w:lineRule="auto"/>
        <w:contextualSpacing/>
        <w:rPr>
          <w:rFonts w:ascii="Times New Roman" w:eastAsia="Times New Roman" w:hAnsi="Times New Roman"/>
          <w:sz w:val="16"/>
          <w:szCs w:val="16"/>
          <w:lang w:eastAsia="ar-SA"/>
        </w:rPr>
      </w:pPr>
      <w:r w:rsidRPr="00ED32E9">
        <w:rPr>
          <w:rFonts w:ascii="Times New Roman" w:eastAsia="Times New Roman" w:hAnsi="Times New Roman"/>
          <w:sz w:val="16"/>
          <w:szCs w:val="16"/>
          <w:lang w:eastAsia="ar-SA"/>
        </w:rPr>
        <w:tab/>
        <w:t>(paciento / paciento atstovo (pabraukti) vardas ir pavardė)</w:t>
      </w:r>
    </w:p>
    <w:p w14:paraId="60CD32F2" w14:textId="38AA251B" w:rsidR="007515B6" w:rsidRPr="00ED32E9" w:rsidRDefault="007515B6" w:rsidP="006A3265">
      <w:pPr>
        <w:pStyle w:val="Standard"/>
        <w:widowControl w:val="0"/>
        <w:numPr>
          <w:ilvl w:val="0"/>
          <w:numId w:val="17"/>
        </w:numPr>
        <w:tabs>
          <w:tab w:val="left" w:pos="0"/>
          <w:tab w:val="left" w:pos="284"/>
        </w:tabs>
        <w:spacing w:before="120" w:after="0" w:line="240" w:lineRule="auto"/>
        <w:ind w:left="0" w:firstLine="0"/>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Susipažinau su VšĮ Rokiškio psichiatrijos ligoninės vidaus tvarkos taisyklėmis</w:t>
      </w:r>
    </w:p>
    <w:p w14:paraId="1E19A59F" w14:textId="6AC750D0" w:rsidR="00FF56AB" w:rsidRPr="00ED32E9" w:rsidRDefault="007515B6" w:rsidP="0057368D">
      <w:pPr>
        <w:pStyle w:val="Standard"/>
        <w:widowControl w:val="0"/>
        <w:tabs>
          <w:tab w:val="left" w:leader="underscore" w:pos="7371"/>
          <w:tab w:val="left" w:leader="underscore" w:pos="9637"/>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Paciento (paciento atstovo) parašas</w:t>
      </w:r>
      <w:r w:rsidR="00C77184" w:rsidRPr="00ED32E9">
        <w:rPr>
          <w:rFonts w:ascii="Times New Roman" w:eastAsia="Times New Roman" w:hAnsi="Times New Roman"/>
          <w:sz w:val="20"/>
          <w:szCs w:val="20"/>
          <w:lang w:eastAsia="ar-SA"/>
        </w:rPr>
        <w:tab/>
      </w:r>
      <w:r w:rsidRPr="00ED32E9">
        <w:rPr>
          <w:rFonts w:ascii="Times New Roman" w:eastAsia="Times New Roman" w:hAnsi="Times New Roman"/>
          <w:sz w:val="20"/>
          <w:szCs w:val="20"/>
          <w:lang w:eastAsia="ar-SA"/>
        </w:rPr>
        <w:t>Data</w:t>
      </w:r>
      <w:r w:rsidR="00C77184" w:rsidRPr="00ED32E9">
        <w:rPr>
          <w:rFonts w:ascii="Times New Roman" w:eastAsia="Times New Roman" w:hAnsi="Times New Roman"/>
          <w:sz w:val="20"/>
          <w:szCs w:val="20"/>
          <w:lang w:eastAsia="ar-SA"/>
        </w:rPr>
        <w:tab/>
      </w:r>
    </w:p>
    <w:p w14:paraId="7E08BE71" w14:textId="77777777" w:rsidR="00AD23B8" w:rsidRPr="00ED32E9" w:rsidRDefault="007515B6" w:rsidP="0057368D">
      <w:pPr>
        <w:pStyle w:val="Standard"/>
        <w:widowControl w:val="0"/>
        <w:numPr>
          <w:ilvl w:val="0"/>
          <w:numId w:val="17"/>
        </w:numPr>
        <w:tabs>
          <w:tab w:val="left" w:leader="underscore" w:pos="6521"/>
          <w:tab w:val="left" w:leader="underscore" w:pos="9637"/>
        </w:tabs>
        <w:spacing w:after="0" w:line="240" w:lineRule="auto"/>
        <w:ind w:left="284" w:hanging="284"/>
        <w:contextualSpacing/>
        <w:rPr>
          <w:rFonts w:ascii="Times New Roman" w:hAnsi="Times New Roman"/>
        </w:rPr>
      </w:pPr>
      <w:r w:rsidRPr="00ED32E9">
        <w:rPr>
          <w:rFonts w:ascii="Times New Roman" w:eastAsia="Times New Roman" w:hAnsi="Times New Roman"/>
          <w:sz w:val="20"/>
          <w:szCs w:val="20"/>
          <w:lang w:eastAsia="ar-SA"/>
        </w:rPr>
        <w:t>Susipažinau su</w:t>
      </w:r>
      <w:r w:rsidR="00E13C6C" w:rsidRPr="00ED32E9">
        <w:rPr>
          <w:rFonts w:ascii="Times New Roman" w:eastAsia="Times New Roman" w:hAnsi="Times New Roman"/>
          <w:sz w:val="20"/>
          <w:szCs w:val="20"/>
          <w:lang w:eastAsia="ar-SA"/>
        </w:rPr>
        <w:tab/>
      </w:r>
      <w:r w:rsidRPr="00ED32E9">
        <w:rPr>
          <w:rFonts w:ascii="Times New Roman" w:eastAsia="Times New Roman" w:hAnsi="Times New Roman"/>
          <w:sz w:val="20"/>
          <w:szCs w:val="20"/>
          <w:lang w:eastAsia="ar-SA"/>
        </w:rPr>
        <w:t>skyriaus vidaus tvarkos taisyklėmis</w:t>
      </w:r>
    </w:p>
    <w:p w14:paraId="5B637708" w14:textId="3AA8EFEA" w:rsidR="00C40E1E" w:rsidRPr="00ED32E9" w:rsidRDefault="00C40E1E" w:rsidP="0057368D">
      <w:pPr>
        <w:pStyle w:val="Standard"/>
        <w:widowControl w:val="0"/>
        <w:tabs>
          <w:tab w:val="left" w:leader="underscore" w:pos="7371"/>
          <w:tab w:val="left" w:leader="underscore" w:pos="9637"/>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Paciento (paciento atstovo) parašas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lang w:eastAsia="ar-SA"/>
        </w:rPr>
        <w:tab/>
      </w:r>
    </w:p>
    <w:p w14:paraId="212B5EE0" w14:textId="77777777" w:rsidR="00490192" w:rsidRPr="00ED32E9" w:rsidRDefault="00490192" w:rsidP="0057368D">
      <w:pPr>
        <w:pStyle w:val="Standard"/>
        <w:widowControl w:val="0"/>
        <w:tabs>
          <w:tab w:val="left" w:leader="underscore" w:pos="6521"/>
          <w:tab w:val="left" w:leader="underscore" w:pos="9637"/>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Susipažinau su</w:t>
      </w:r>
      <w:r w:rsidRPr="00ED32E9">
        <w:rPr>
          <w:rFonts w:ascii="Times New Roman" w:eastAsia="Times New Roman" w:hAnsi="Times New Roman"/>
          <w:sz w:val="20"/>
          <w:szCs w:val="20"/>
          <w:lang w:eastAsia="ar-SA"/>
        </w:rPr>
        <w:tab/>
        <w:t>skyriaus vidaus tvarkos taisyklėmis</w:t>
      </w:r>
    </w:p>
    <w:p w14:paraId="17E37844" w14:textId="77777777" w:rsidR="00490192" w:rsidRPr="00ED32E9" w:rsidRDefault="00490192" w:rsidP="0057368D">
      <w:pPr>
        <w:pStyle w:val="Standard"/>
        <w:widowControl w:val="0"/>
        <w:tabs>
          <w:tab w:val="left" w:leader="underscore" w:pos="7371"/>
          <w:tab w:val="left" w:leader="underscore" w:pos="9637"/>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Paciento (paciento atstovo) parašas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lang w:eastAsia="ar-SA"/>
        </w:rPr>
        <w:tab/>
      </w:r>
    </w:p>
    <w:p w14:paraId="639ABA62" w14:textId="77777777" w:rsidR="00C053D1" w:rsidRPr="00ED32E9" w:rsidRDefault="00C053D1" w:rsidP="0057368D">
      <w:pPr>
        <w:pStyle w:val="Standard"/>
        <w:widowControl w:val="0"/>
        <w:tabs>
          <w:tab w:val="left" w:leader="underscore" w:pos="6521"/>
          <w:tab w:val="left" w:leader="underscore" w:pos="9637"/>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Susipažinau su</w:t>
      </w:r>
      <w:r w:rsidRPr="00ED32E9">
        <w:rPr>
          <w:rFonts w:ascii="Times New Roman" w:eastAsia="Times New Roman" w:hAnsi="Times New Roman"/>
          <w:sz w:val="20"/>
          <w:szCs w:val="20"/>
          <w:lang w:eastAsia="ar-SA"/>
        </w:rPr>
        <w:tab/>
        <w:t>skyriaus vidaus tvarkos taisyklėmis</w:t>
      </w:r>
    </w:p>
    <w:p w14:paraId="5D8A9F49" w14:textId="77777777" w:rsidR="00DF74B3" w:rsidRPr="00ED32E9" w:rsidRDefault="00C053D1" w:rsidP="0057368D">
      <w:pPr>
        <w:pStyle w:val="Standard"/>
        <w:widowControl w:val="0"/>
        <w:tabs>
          <w:tab w:val="left" w:leader="underscore" w:pos="7371"/>
          <w:tab w:val="left" w:leader="underscore" w:pos="9637"/>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Paciento (paciento atstovo) parašas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lang w:eastAsia="ar-SA"/>
        </w:rPr>
        <w:tab/>
      </w:r>
    </w:p>
    <w:p w14:paraId="590D67FB" w14:textId="69CCEC06" w:rsidR="007515B6" w:rsidRPr="00ED32E9" w:rsidRDefault="007515B6" w:rsidP="0057368D">
      <w:pPr>
        <w:pStyle w:val="Standard"/>
        <w:widowControl w:val="0"/>
        <w:numPr>
          <w:ilvl w:val="0"/>
          <w:numId w:val="17"/>
        </w:numPr>
        <w:tabs>
          <w:tab w:val="left" w:leader="underscore" w:pos="284"/>
          <w:tab w:val="left" w:leader="underscore" w:pos="9637"/>
        </w:tabs>
        <w:spacing w:after="0" w:line="240" w:lineRule="auto"/>
        <w:ind w:left="0" w:firstLine="0"/>
        <w:contextualSpacing/>
        <w:rPr>
          <w:rFonts w:ascii="Times New Roman" w:hAnsi="Times New Roman"/>
        </w:rPr>
      </w:pPr>
      <w:r w:rsidRPr="00ED32E9">
        <w:rPr>
          <w:rFonts w:ascii="Times New Roman" w:hAnsi="Times New Roman"/>
          <w:sz w:val="20"/>
          <w:szCs w:val="20"/>
          <w:lang w:eastAsia="ar-SA"/>
        </w:rPr>
        <w:t>Man paaiškintos tyrimų bei gydymo metodikų ypatybės bei galimos gydymo alternatyvos.</w:t>
      </w:r>
      <w:r w:rsidR="00DF74B3" w:rsidRPr="00ED32E9">
        <w:rPr>
          <w:rFonts w:ascii="Times New Roman" w:hAnsi="Times New Roman"/>
        </w:rPr>
        <w:t xml:space="preserve"> </w:t>
      </w:r>
      <w:r w:rsidRPr="00ED32E9">
        <w:rPr>
          <w:rFonts w:ascii="Times New Roman" w:eastAsia="Times New Roman" w:hAnsi="Times New Roman"/>
          <w:sz w:val="20"/>
          <w:szCs w:val="20"/>
          <w:lang w:eastAsia="ar-SA"/>
        </w:rPr>
        <w:t>Sutinku su pateiktu diagnostikos ir gydymo planu</w:t>
      </w:r>
      <w:r w:rsidR="00584057" w:rsidRPr="00ED32E9">
        <w:rPr>
          <w:rFonts w:ascii="Times New Roman" w:eastAsia="Times New Roman" w:hAnsi="Times New Roman"/>
          <w:sz w:val="20"/>
          <w:szCs w:val="20"/>
          <w:lang w:eastAsia="ar-SA"/>
        </w:rPr>
        <w:t>.</w:t>
      </w:r>
    </w:p>
    <w:p w14:paraId="66312938" w14:textId="77777777" w:rsidR="00BD0637" w:rsidRPr="00ED32E9" w:rsidRDefault="007515B6" w:rsidP="0057368D">
      <w:pPr>
        <w:pStyle w:val="Standard"/>
        <w:widowControl w:val="0"/>
        <w:tabs>
          <w:tab w:val="left" w:leader="underscore" w:pos="6521"/>
          <w:tab w:val="left" w:leader="underscore" w:pos="9637"/>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Paciento (paciento atstovo) parašas</w:t>
      </w:r>
      <w:r w:rsidR="002214FC" w:rsidRPr="00ED32E9">
        <w:rPr>
          <w:rFonts w:ascii="Times New Roman" w:eastAsia="Times New Roman" w:hAnsi="Times New Roman"/>
          <w:sz w:val="20"/>
          <w:szCs w:val="20"/>
          <w:lang w:eastAsia="ar-SA"/>
        </w:rPr>
        <w:tab/>
        <w:t>Data</w:t>
      </w:r>
      <w:r w:rsidR="002214FC" w:rsidRPr="00ED32E9">
        <w:rPr>
          <w:rFonts w:ascii="Times New Roman" w:eastAsia="Times New Roman" w:hAnsi="Times New Roman"/>
          <w:sz w:val="20"/>
          <w:szCs w:val="20"/>
          <w:lang w:eastAsia="ar-SA"/>
        </w:rPr>
        <w:tab/>
      </w:r>
    </w:p>
    <w:p w14:paraId="580F174C" w14:textId="77777777" w:rsidR="004B738C" w:rsidRPr="00ED32E9" w:rsidRDefault="007515B6" w:rsidP="0057368D">
      <w:pPr>
        <w:pStyle w:val="Standard"/>
        <w:widowControl w:val="0"/>
        <w:numPr>
          <w:ilvl w:val="0"/>
          <w:numId w:val="17"/>
        </w:numPr>
        <w:tabs>
          <w:tab w:val="left" w:leader="underscore" w:pos="6521"/>
          <w:tab w:val="left" w:leader="underscore" w:pos="9637"/>
        </w:tabs>
        <w:spacing w:after="0" w:line="240" w:lineRule="auto"/>
        <w:ind w:left="284" w:hanging="284"/>
        <w:contextualSpacing/>
        <w:rPr>
          <w:rFonts w:ascii="Times New Roman" w:hAnsi="Times New Roman"/>
        </w:rPr>
      </w:pPr>
      <w:r w:rsidRPr="00ED32E9">
        <w:rPr>
          <w:rFonts w:ascii="Times New Roman" w:eastAsia="Times New Roman" w:hAnsi="Times New Roman"/>
          <w:sz w:val="20"/>
          <w:szCs w:val="20"/>
          <w:lang w:eastAsia="ar-SA"/>
        </w:rPr>
        <w:t>Sutinku /nesutinku (išbraukti netinkamą), kad informacija apie mano sveikatą ir gydymą būtų teikiama:</w:t>
      </w:r>
    </w:p>
    <w:p w14:paraId="046E3E8D" w14:textId="62AB0FEC" w:rsidR="007515B6" w:rsidRPr="00ED32E9" w:rsidRDefault="007515B6" w:rsidP="0057368D">
      <w:pPr>
        <w:pStyle w:val="Standard"/>
        <w:widowControl w:val="0"/>
        <w:numPr>
          <w:ilvl w:val="1"/>
          <w:numId w:val="17"/>
        </w:numPr>
        <w:tabs>
          <w:tab w:val="left" w:leader="underscore" w:pos="9637"/>
        </w:tabs>
        <w:spacing w:after="0" w:line="240" w:lineRule="auto"/>
        <w:ind w:left="0" w:firstLine="0"/>
        <w:contextualSpacing/>
        <w:rPr>
          <w:rFonts w:ascii="Times New Roman" w:hAnsi="Times New Roman"/>
          <w:sz w:val="20"/>
          <w:szCs w:val="20"/>
        </w:rPr>
      </w:pPr>
    </w:p>
    <w:p w14:paraId="14624C8A" w14:textId="77777777" w:rsidR="007515B6" w:rsidRPr="00ED32E9" w:rsidRDefault="007515B6" w:rsidP="0057368D">
      <w:pPr>
        <w:pStyle w:val="Standard"/>
        <w:widowControl w:val="0"/>
        <w:tabs>
          <w:tab w:val="left" w:pos="2268"/>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ab/>
      </w:r>
      <w:r w:rsidRPr="00ED32E9">
        <w:rPr>
          <w:rFonts w:ascii="Times New Roman" w:eastAsia="Times New Roman" w:hAnsi="Times New Roman"/>
          <w:sz w:val="16"/>
          <w:szCs w:val="16"/>
          <w:lang w:eastAsia="ar-SA"/>
        </w:rPr>
        <w:t>(įrašyti giminystės ryšį, vardą, pavardę, informacijos suteikimo tikslą, datą ir parašas)</w:t>
      </w:r>
    </w:p>
    <w:p w14:paraId="74960811" w14:textId="77777777" w:rsidR="00B2366F" w:rsidRPr="00ED32E9" w:rsidRDefault="00B2366F" w:rsidP="0057368D">
      <w:pPr>
        <w:pStyle w:val="Standard"/>
        <w:widowControl w:val="0"/>
        <w:numPr>
          <w:ilvl w:val="1"/>
          <w:numId w:val="17"/>
        </w:numPr>
        <w:tabs>
          <w:tab w:val="left" w:leader="underscore" w:pos="9637"/>
        </w:tabs>
        <w:spacing w:after="0" w:line="240" w:lineRule="auto"/>
        <w:ind w:left="0" w:firstLine="0"/>
        <w:contextualSpacing/>
        <w:rPr>
          <w:rFonts w:ascii="Times New Roman" w:hAnsi="Times New Roman"/>
          <w:sz w:val="20"/>
          <w:szCs w:val="20"/>
        </w:rPr>
      </w:pPr>
    </w:p>
    <w:p w14:paraId="3AC07C2C" w14:textId="77777777" w:rsidR="00B2366F" w:rsidRPr="00ED32E9" w:rsidRDefault="00B2366F" w:rsidP="0057368D">
      <w:pPr>
        <w:pStyle w:val="Standard"/>
        <w:widowControl w:val="0"/>
        <w:tabs>
          <w:tab w:val="left" w:pos="2268"/>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ab/>
      </w:r>
      <w:r w:rsidRPr="00ED32E9">
        <w:rPr>
          <w:rFonts w:ascii="Times New Roman" w:eastAsia="Times New Roman" w:hAnsi="Times New Roman"/>
          <w:sz w:val="16"/>
          <w:szCs w:val="16"/>
          <w:lang w:eastAsia="ar-SA"/>
        </w:rPr>
        <w:t>(įrašyti giminystės ryšį, vardą, pavardę, informacijos suteikimo tikslą, datą ir parašas)</w:t>
      </w:r>
    </w:p>
    <w:p w14:paraId="6ABDE140" w14:textId="77777777" w:rsidR="00B2366F" w:rsidRPr="00ED32E9" w:rsidRDefault="00B2366F" w:rsidP="0057368D">
      <w:pPr>
        <w:pStyle w:val="Standard"/>
        <w:widowControl w:val="0"/>
        <w:numPr>
          <w:ilvl w:val="1"/>
          <w:numId w:val="17"/>
        </w:numPr>
        <w:tabs>
          <w:tab w:val="left" w:leader="underscore" w:pos="9637"/>
        </w:tabs>
        <w:spacing w:after="0" w:line="240" w:lineRule="auto"/>
        <w:ind w:left="0" w:firstLine="0"/>
        <w:contextualSpacing/>
        <w:rPr>
          <w:rFonts w:ascii="Times New Roman" w:hAnsi="Times New Roman"/>
          <w:sz w:val="20"/>
          <w:szCs w:val="20"/>
        </w:rPr>
      </w:pPr>
    </w:p>
    <w:p w14:paraId="11774266" w14:textId="77777777" w:rsidR="00B2366F" w:rsidRPr="00ED32E9" w:rsidRDefault="00B2366F" w:rsidP="0057368D">
      <w:pPr>
        <w:pStyle w:val="Standard"/>
        <w:widowControl w:val="0"/>
        <w:tabs>
          <w:tab w:val="left" w:pos="2268"/>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ab/>
      </w:r>
      <w:r w:rsidRPr="00ED32E9">
        <w:rPr>
          <w:rFonts w:ascii="Times New Roman" w:eastAsia="Times New Roman" w:hAnsi="Times New Roman"/>
          <w:sz w:val="16"/>
          <w:szCs w:val="16"/>
          <w:lang w:eastAsia="ar-SA"/>
        </w:rPr>
        <w:t>(įrašyti giminystės ryšį, vardą, pavardę, informacijos suteikimo tikslą, datą ir parašas)</w:t>
      </w:r>
    </w:p>
    <w:p w14:paraId="494C722A" w14:textId="77777777" w:rsidR="00B2366F" w:rsidRPr="00ED32E9" w:rsidRDefault="00B2366F" w:rsidP="0057368D">
      <w:pPr>
        <w:pStyle w:val="Standard"/>
        <w:widowControl w:val="0"/>
        <w:numPr>
          <w:ilvl w:val="1"/>
          <w:numId w:val="17"/>
        </w:numPr>
        <w:tabs>
          <w:tab w:val="left" w:leader="underscore" w:pos="9637"/>
        </w:tabs>
        <w:spacing w:after="0" w:line="240" w:lineRule="auto"/>
        <w:ind w:left="0" w:firstLine="0"/>
        <w:contextualSpacing/>
        <w:rPr>
          <w:rFonts w:ascii="Times New Roman" w:hAnsi="Times New Roman"/>
          <w:sz w:val="20"/>
          <w:szCs w:val="20"/>
        </w:rPr>
      </w:pPr>
    </w:p>
    <w:p w14:paraId="14C4A26E" w14:textId="77777777" w:rsidR="00B2366F" w:rsidRPr="00ED32E9" w:rsidRDefault="00B2366F" w:rsidP="0057368D">
      <w:pPr>
        <w:pStyle w:val="Standard"/>
        <w:widowControl w:val="0"/>
        <w:tabs>
          <w:tab w:val="left" w:pos="2268"/>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ab/>
      </w:r>
      <w:r w:rsidRPr="00ED32E9">
        <w:rPr>
          <w:rFonts w:ascii="Times New Roman" w:eastAsia="Times New Roman" w:hAnsi="Times New Roman"/>
          <w:sz w:val="16"/>
          <w:szCs w:val="16"/>
          <w:lang w:eastAsia="ar-SA"/>
        </w:rPr>
        <w:t>(įrašyti giminystės ryšį, vardą, pavardę, informacijos suteikimo tikslą, datą ir parašas)</w:t>
      </w:r>
    </w:p>
    <w:p w14:paraId="4EE49AF8" w14:textId="77777777" w:rsidR="00DB70ED" w:rsidRPr="00ED32E9" w:rsidRDefault="006435B5" w:rsidP="0019310C">
      <w:pPr>
        <w:pStyle w:val="Standard"/>
        <w:widowControl w:val="0"/>
        <w:numPr>
          <w:ilvl w:val="1"/>
          <w:numId w:val="17"/>
        </w:numPr>
        <w:tabs>
          <w:tab w:val="left" w:leader="underscore" w:pos="426"/>
          <w:tab w:val="left" w:pos="9637"/>
        </w:tabs>
        <w:spacing w:after="0" w:line="240" w:lineRule="auto"/>
        <w:ind w:left="0" w:firstLine="0"/>
        <w:contextualSpacing/>
        <w:jc w:val="center"/>
        <w:rPr>
          <w:rFonts w:ascii="Times New Roman" w:hAnsi="Times New Roman"/>
        </w:rPr>
      </w:pPr>
      <w:r w:rsidRPr="00ED32E9">
        <w:rPr>
          <w:rFonts w:ascii="Times New Roman" w:eastAsia="Times New Roman" w:hAnsi="Times New Roman"/>
          <w:sz w:val="20"/>
          <w:szCs w:val="20"/>
          <w:lang w:eastAsia="ar-SA"/>
        </w:rPr>
        <w:t>Kitiems asmenims</w:t>
      </w:r>
      <w:r w:rsidRPr="00ED32E9">
        <w:rPr>
          <w:rFonts w:ascii="Times New Roman" w:eastAsia="Times New Roman" w:hAnsi="Times New Roman"/>
          <w:sz w:val="20"/>
          <w:szCs w:val="20"/>
          <w:lang w:eastAsia="ar-SA"/>
        </w:rPr>
        <w:tab/>
      </w:r>
    </w:p>
    <w:p w14:paraId="18CC3728" w14:textId="3319E992" w:rsidR="006435B5" w:rsidRPr="00ED32E9" w:rsidRDefault="00DB70ED" w:rsidP="0057368D">
      <w:pPr>
        <w:pStyle w:val="Standard"/>
        <w:widowControl w:val="0"/>
        <w:tabs>
          <w:tab w:val="left" w:pos="426"/>
          <w:tab w:val="left" w:pos="9637"/>
        </w:tabs>
        <w:spacing w:after="0" w:line="240" w:lineRule="auto"/>
        <w:contextualSpacing/>
        <w:jc w:val="center"/>
        <w:rPr>
          <w:rFonts w:ascii="Times New Roman" w:hAnsi="Times New Roman"/>
        </w:rPr>
      </w:pPr>
      <w:r w:rsidRPr="00ED32E9">
        <w:rPr>
          <w:rFonts w:ascii="Times New Roman" w:eastAsia="Times New Roman" w:hAnsi="Times New Roman"/>
          <w:sz w:val="20"/>
          <w:szCs w:val="20"/>
          <w:lang w:eastAsia="ar-SA"/>
        </w:rPr>
        <w:tab/>
      </w:r>
      <w:r w:rsidR="006435B5" w:rsidRPr="00ED32E9">
        <w:rPr>
          <w:rFonts w:ascii="Times New Roman" w:eastAsia="Times New Roman" w:hAnsi="Times New Roman"/>
          <w:sz w:val="16"/>
          <w:szCs w:val="16"/>
          <w:lang w:eastAsia="ar-SA"/>
        </w:rPr>
        <w:t>(įrašyti giminystės ryšį, vardą, pavardę, informacijos suteikimo tikslą, datą ir parašas)</w:t>
      </w:r>
    </w:p>
    <w:p w14:paraId="55ACD02C" w14:textId="392A8022" w:rsidR="007515B6" w:rsidRPr="00ED32E9" w:rsidRDefault="00D1103E" w:rsidP="0057368D">
      <w:pPr>
        <w:pStyle w:val="Standard"/>
        <w:widowControl w:val="0"/>
        <w:tabs>
          <w:tab w:val="left" w:leader="underscore" w:pos="9637"/>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ab/>
      </w:r>
    </w:p>
    <w:p w14:paraId="61BAFAEE" w14:textId="77777777" w:rsidR="007515B6" w:rsidRPr="00ED32E9" w:rsidRDefault="007515B6" w:rsidP="0057368D">
      <w:pPr>
        <w:pStyle w:val="Standard"/>
        <w:widowControl w:val="0"/>
        <w:tabs>
          <w:tab w:val="left" w:pos="2268"/>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ab/>
      </w:r>
      <w:r w:rsidRPr="00ED32E9">
        <w:rPr>
          <w:rFonts w:ascii="Times New Roman" w:eastAsia="Times New Roman" w:hAnsi="Times New Roman"/>
          <w:sz w:val="16"/>
          <w:szCs w:val="16"/>
          <w:lang w:eastAsia="ar-SA"/>
        </w:rPr>
        <w:t>(įrašyti vardą, pavardę arba institucijos pavadinimą, informacijos suteikimo tikslą, datą ir parašas)</w:t>
      </w:r>
    </w:p>
    <w:p w14:paraId="3D1C47F7" w14:textId="77777777" w:rsidR="00D1103E" w:rsidRPr="00ED32E9" w:rsidRDefault="00D1103E" w:rsidP="0057368D">
      <w:pPr>
        <w:pStyle w:val="Standard"/>
        <w:widowControl w:val="0"/>
        <w:tabs>
          <w:tab w:val="left" w:leader="underscore" w:pos="9637"/>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ab/>
      </w:r>
    </w:p>
    <w:p w14:paraId="0101B397" w14:textId="77777777" w:rsidR="00D1103E" w:rsidRPr="00ED32E9" w:rsidRDefault="00D1103E" w:rsidP="0057368D">
      <w:pPr>
        <w:pStyle w:val="Standard"/>
        <w:widowControl w:val="0"/>
        <w:tabs>
          <w:tab w:val="left" w:pos="2268"/>
        </w:tabs>
        <w:spacing w:after="0" w:line="240" w:lineRule="auto"/>
        <w:contextualSpacing/>
        <w:rPr>
          <w:rFonts w:ascii="Times New Roman" w:hAnsi="Times New Roman"/>
        </w:rPr>
      </w:pPr>
      <w:r w:rsidRPr="00ED32E9">
        <w:rPr>
          <w:rFonts w:ascii="Times New Roman" w:eastAsia="Times New Roman" w:hAnsi="Times New Roman"/>
          <w:sz w:val="20"/>
          <w:szCs w:val="20"/>
          <w:lang w:eastAsia="ar-SA"/>
        </w:rPr>
        <w:tab/>
      </w:r>
      <w:r w:rsidRPr="00ED32E9">
        <w:rPr>
          <w:rFonts w:ascii="Times New Roman" w:eastAsia="Times New Roman" w:hAnsi="Times New Roman"/>
          <w:sz w:val="16"/>
          <w:szCs w:val="16"/>
          <w:lang w:eastAsia="ar-SA"/>
        </w:rPr>
        <w:t>(įrašyti vardą, pavardę arba institucijos pavadinimą, informacijos suteikimo tikslą, datą ir parašas)</w:t>
      </w:r>
    </w:p>
    <w:p w14:paraId="0DBD4A12" w14:textId="73BDEB44" w:rsidR="007515B6" w:rsidRPr="00ED32E9" w:rsidRDefault="007515B6" w:rsidP="0057368D">
      <w:pPr>
        <w:pStyle w:val="Standard"/>
        <w:widowControl w:val="0"/>
        <w:numPr>
          <w:ilvl w:val="0"/>
          <w:numId w:val="17"/>
        </w:numPr>
        <w:tabs>
          <w:tab w:val="left" w:pos="284"/>
        </w:tabs>
        <w:spacing w:after="0" w:line="240" w:lineRule="auto"/>
        <w:ind w:left="0" w:firstLine="0"/>
        <w:contextualSpacing/>
        <w:jc w:val="both"/>
        <w:rPr>
          <w:rFonts w:ascii="Times New Roman" w:hAnsi="Times New Roman"/>
        </w:rPr>
      </w:pPr>
      <w:r w:rsidRPr="00ED32E9">
        <w:rPr>
          <w:rFonts w:ascii="Times New Roman" w:eastAsia="Times New Roman" w:hAnsi="Times New Roman"/>
          <w:sz w:val="20"/>
          <w:szCs w:val="20"/>
          <w:lang w:eastAsia="ar-SA"/>
        </w:rPr>
        <w:t>Sutinku / nesutinku (išbraukti netinkamą), kad man būtų pateikiama visa informacija apie mano (mano atstovaujamojo) sveikatos būklę, ligos diagnozę, medicinos tyrimų duomenis, gydymo metodikas ir gydymo prognozę, išskyrus įstaty</w:t>
      </w:r>
      <w:r w:rsidRPr="00ED32E9">
        <w:rPr>
          <w:rFonts w:ascii="Times New Roman" w:eastAsia="Times New Roman" w:hAnsi="Times New Roman"/>
          <w:sz w:val="20"/>
          <w:szCs w:val="20"/>
          <w:lang w:eastAsia="ar-SA"/>
        </w:rPr>
        <w:softHyphen/>
        <w:t>muose numatytus atvejus.</w:t>
      </w:r>
    </w:p>
    <w:p w14:paraId="1A531288" w14:textId="77777777" w:rsidR="00992AD8" w:rsidRPr="00ED32E9" w:rsidRDefault="007515B6" w:rsidP="00992AD8">
      <w:pPr>
        <w:pStyle w:val="Standard"/>
        <w:widowControl w:val="0"/>
        <w:tabs>
          <w:tab w:val="left" w:leader="underscore" w:pos="7371"/>
          <w:tab w:val="left" w:leader="underscore" w:pos="9637"/>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Paciento (paciento atstovo) parašas</w:t>
      </w:r>
      <w:r w:rsidR="00897593" w:rsidRPr="00ED32E9">
        <w:rPr>
          <w:rFonts w:ascii="Times New Roman" w:eastAsia="Times New Roman" w:hAnsi="Times New Roman"/>
          <w:sz w:val="20"/>
          <w:szCs w:val="20"/>
          <w:lang w:eastAsia="ar-SA"/>
        </w:rPr>
        <w:tab/>
      </w:r>
      <w:r w:rsidRPr="00ED32E9">
        <w:rPr>
          <w:rFonts w:ascii="Times New Roman" w:eastAsia="Times New Roman" w:hAnsi="Times New Roman"/>
          <w:sz w:val="20"/>
          <w:szCs w:val="20"/>
          <w:lang w:eastAsia="ar-SA"/>
        </w:rPr>
        <w:t>Data</w:t>
      </w:r>
      <w:r w:rsidR="00992AD8" w:rsidRPr="00ED32E9">
        <w:rPr>
          <w:rFonts w:ascii="Times New Roman" w:eastAsia="Times New Roman" w:hAnsi="Times New Roman"/>
          <w:sz w:val="20"/>
          <w:szCs w:val="20"/>
          <w:lang w:eastAsia="ar-SA"/>
        </w:rPr>
        <w:tab/>
      </w:r>
    </w:p>
    <w:p w14:paraId="787D8DF3" w14:textId="3C4D3E9B" w:rsidR="007515B6" w:rsidRPr="00ED32E9" w:rsidRDefault="007515B6" w:rsidP="00434CC1">
      <w:pPr>
        <w:pStyle w:val="Standard"/>
        <w:widowControl w:val="0"/>
        <w:numPr>
          <w:ilvl w:val="0"/>
          <w:numId w:val="17"/>
        </w:numPr>
        <w:tabs>
          <w:tab w:val="left" w:leader="underscore" w:pos="0"/>
          <w:tab w:val="left" w:pos="284"/>
        </w:tabs>
        <w:spacing w:after="0" w:line="240" w:lineRule="auto"/>
        <w:ind w:left="0" w:firstLine="0"/>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Sutinku / nesutinku (išbraukti netinkamą), kad būčiau įtrauktas į mokymo procesą.</w:t>
      </w:r>
    </w:p>
    <w:p w14:paraId="37FA47DC" w14:textId="77777777" w:rsidR="00F253AC" w:rsidRPr="00ED32E9" w:rsidRDefault="006F378F" w:rsidP="00F253AC">
      <w:pPr>
        <w:pStyle w:val="Standard"/>
        <w:widowControl w:val="0"/>
        <w:tabs>
          <w:tab w:val="left" w:leader="underscore" w:pos="7371"/>
          <w:tab w:val="left" w:leader="underscore" w:pos="9637"/>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Paciento (paciento atstovo) parašas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lang w:eastAsia="ar-SA"/>
        </w:rPr>
        <w:tab/>
      </w:r>
    </w:p>
    <w:p w14:paraId="681D6EDB" w14:textId="672805F1" w:rsidR="007515B6" w:rsidRPr="00ED32E9" w:rsidRDefault="007515B6" w:rsidP="00F64457">
      <w:pPr>
        <w:pStyle w:val="Standard"/>
        <w:widowControl w:val="0"/>
        <w:numPr>
          <w:ilvl w:val="0"/>
          <w:numId w:val="17"/>
        </w:numPr>
        <w:tabs>
          <w:tab w:val="left" w:leader="underscore" w:pos="7371"/>
          <w:tab w:val="left" w:leader="underscore" w:pos="9637"/>
        </w:tabs>
        <w:spacing w:after="0" w:line="240" w:lineRule="auto"/>
        <w:ind w:left="284" w:hanging="284"/>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Sutinku / nesutinku (išbraukti netinkamą), kad man būtų taikomi: intervencinis tyrimas / procedūros (pabraukti)</w:t>
      </w:r>
    </w:p>
    <w:p w14:paraId="4B8F686C" w14:textId="4FF71C87" w:rsidR="00B05523" w:rsidRPr="00ED32E9" w:rsidRDefault="00B05523" w:rsidP="00CA62CF">
      <w:pPr>
        <w:pStyle w:val="Standard"/>
        <w:widowControl w:val="0"/>
        <w:numPr>
          <w:ilvl w:val="1"/>
          <w:numId w:val="17"/>
        </w:numPr>
        <w:tabs>
          <w:tab w:val="left" w:leader="underscore" w:pos="9637"/>
        </w:tabs>
        <w:spacing w:after="0" w:line="240" w:lineRule="auto"/>
        <w:ind w:left="0" w:firstLine="0"/>
        <w:contextualSpacing/>
        <w:rPr>
          <w:rFonts w:ascii="Times New Roman" w:eastAsia="Times New Roman" w:hAnsi="Times New Roman"/>
          <w:sz w:val="20"/>
          <w:szCs w:val="20"/>
          <w:lang w:eastAsia="ar-SA"/>
        </w:rPr>
      </w:pPr>
    </w:p>
    <w:p w14:paraId="09A8E818" w14:textId="7E778DFF" w:rsidR="00F64457" w:rsidRPr="00ED32E9" w:rsidRDefault="00F64457" w:rsidP="00B05523">
      <w:pPr>
        <w:pStyle w:val="Standard"/>
        <w:widowControl w:val="0"/>
        <w:tabs>
          <w:tab w:val="left" w:leader="underscore" w:pos="9637"/>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ab/>
      </w:r>
    </w:p>
    <w:p w14:paraId="4C32A704" w14:textId="660ADDD5" w:rsidR="007515B6" w:rsidRPr="00ED32E9" w:rsidRDefault="0004516F" w:rsidP="00E72629">
      <w:pPr>
        <w:pStyle w:val="Standard"/>
        <w:widowControl w:val="0"/>
        <w:tabs>
          <w:tab w:val="left" w:leader="underscore" w:pos="7371"/>
          <w:tab w:val="left" w:pos="9637"/>
        </w:tabs>
        <w:spacing w:after="0" w:line="240" w:lineRule="auto"/>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Paciento (paciento atstovo) parašas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u w:val="single"/>
          <w:lang w:eastAsia="ar-SA"/>
        </w:rPr>
        <w:tab/>
      </w:r>
    </w:p>
    <w:p w14:paraId="4E3E2E07" w14:textId="4CDBD8D5" w:rsidR="007515B6" w:rsidRPr="00ED32E9" w:rsidRDefault="007515B6" w:rsidP="001F78F9">
      <w:pPr>
        <w:pStyle w:val="Standard"/>
        <w:widowControl w:val="0"/>
        <w:tabs>
          <w:tab w:val="left" w:leader="underscore" w:pos="7371"/>
          <w:tab w:val="left" w:pos="9637"/>
        </w:tabs>
        <w:spacing w:after="0" w:line="240" w:lineRule="auto"/>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Gydantis gydytojas</w:t>
      </w:r>
      <w:r w:rsidR="00E72629" w:rsidRPr="00ED32E9">
        <w:rPr>
          <w:rFonts w:ascii="Times New Roman" w:eastAsia="Times New Roman" w:hAnsi="Times New Roman"/>
          <w:sz w:val="20"/>
          <w:szCs w:val="20"/>
          <w:lang w:eastAsia="ar-SA"/>
        </w:rPr>
        <w:tab/>
      </w:r>
      <w:r w:rsidRPr="00ED32E9">
        <w:rPr>
          <w:rFonts w:ascii="Times New Roman" w:eastAsia="Times New Roman" w:hAnsi="Times New Roman"/>
          <w:sz w:val="20"/>
          <w:szCs w:val="20"/>
          <w:lang w:eastAsia="ar-SA"/>
        </w:rPr>
        <w:t>Data</w:t>
      </w:r>
      <w:r w:rsidR="001F78F9" w:rsidRPr="00ED32E9">
        <w:rPr>
          <w:rFonts w:ascii="Times New Roman" w:eastAsia="Times New Roman" w:hAnsi="Times New Roman"/>
          <w:sz w:val="20"/>
          <w:szCs w:val="20"/>
          <w:u w:val="single"/>
          <w:lang w:eastAsia="ar-SA"/>
        </w:rPr>
        <w:tab/>
      </w:r>
    </w:p>
    <w:p w14:paraId="427899C2" w14:textId="77777777" w:rsidR="007515B6" w:rsidRPr="00ED32E9" w:rsidRDefault="007515B6" w:rsidP="007515B6">
      <w:pPr>
        <w:pStyle w:val="Standard"/>
        <w:widowControl w:val="0"/>
        <w:tabs>
          <w:tab w:val="left" w:pos="2694"/>
        </w:tabs>
        <w:spacing w:after="0" w:line="240" w:lineRule="auto"/>
        <w:ind w:firstLine="567"/>
        <w:rPr>
          <w:rFonts w:ascii="Times New Roman" w:eastAsia="Times New Roman" w:hAnsi="Times New Roman"/>
          <w:sz w:val="16"/>
          <w:szCs w:val="16"/>
          <w:lang w:eastAsia="ar-SA"/>
        </w:rPr>
      </w:pPr>
      <w:r w:rsidRPr="00ED32E9">
        <w:rPr>
          <w:rFonts w:ascii="Times New Roman" w:eastAsia="Times New Roman" w:hAnsi="Times New Roman"/>
          <w:sz w:val="16"/>
          <w:szCs w:val="16"/>
          <w:lang w:eastAsia="ar-SA"/>
        </w:rPr>
        <w:tab/>
        <w:t>(Parašas, vardas, pavardė arba gydytojo spaudas)</w:t>
      </w:r>
    </w:p>
    <w:p w14:paraId="42392E18" w14:textId="77777777" w:rsidR="001F78F9" w:rsidRPr="00ED32E9" w:rsidRDefault="001F78F9" w:rsidP="001F78F9">
      <w:pPr>
        <w:pStyle w:val="Standard"/>
        <w:widowControl w:val="0"/>
        <w:numPr>
          <w:ilvl w:val="1"/>
          <w:numId w:val="17"/>
        </w:numPr>
        <w:tabs>
          <w:tab w:val="left" w:leader="underscore" w:pos="9637"/>
        </w:tabs>
        <w:spacing w:after="0" w:line="240" w:lineRule="auto"/>
        <w:ind w:left="0" w:firstLine="0"/>
        <w:contextualSpacing/>
        <w:rPr>
          <w:rFonts w:ascii="Times New Roman" w:eastAsia="Times New Roman" w:hAnsi="Times New Roman"/>
          <w:sz w:val="20"/>
          <w:szCs w:val="20"/>
          <w:lang w:eastAsia="ar-SA"/>
        </w:rPr>
      </w:pPr>
    </w:p>
    <w:p w14:paraId="26AA154E" w14:textId="77777777" w:rsidR="001F78F9" w:rsidRPr="00ED32E9" w:rsidRDefault="001F78F9" w:rsidP="001F78F9">
      <w:pPr>
        <w:pStyle w:val="Standard"/>
        <w:widowControl w:val="0"/>
        <w:tabs>
          <w:tab w:val="left" w:leader="underscore" w:pos="9637"/>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ab/>
      </w:r>
    </w:p>
    <w:p w14:paraId="660008DB" w14:textId="77777777" w:rsidR="001F78F9" w:rsidRPr="00ED32E9" w:rsidRDefault="001F78F9" w:rsidP="001F78F9">
      <w:pPr>
        <w:pStyle w:val="Standard"/>
        <w:widowControl w:val="0"/>
        <w:tabs>
          <w:tab w:val="left" w:leader="underscore" w:pos="7371"/>
          <w:tab w:val="left" w:pos="9637"/>
        </w:tabs>
        <w:spacing w:after="0" w:line="240" w:lineRule="auto"/>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Paciento (paciento atstovo) parašas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u w:val="single"/>
          <w:lang w:eastAsia="ar-SA"/>
        </w:rPr>
        <w:tab/>
      </w:r>
    </w:p>
    <w:p w14:paraId="2A60AA41" w14:textId="77777777" w:rsidR="001F78F9" w:rsidRPr="00ED32E9" w:rsidRDefault="001F78F9" w:rsidP="001F78F9">
      <w:pPr>
        <w:pStyle w:val="Standard"/>
        <w:widowControl w:val="0"/>
        <w:tabs>
          <w:tab w:val="left" w:leader="underscore" w:pos="7371"/>
          <w:tab w:val="left" w:pos="9637"/>
        </w:tabs>
        <w:spacing w:after="0" w:line="240" w:lineRule="auto"/>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Gydantis gydytojas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u w:val="single"/>
          <w:lang w:eastAsia="ar-SA"/>
        </w:rPr>
        <w:tab/>
      </w:r>
    </w:p>
    <w:p w14:paraId="59703A48" w14:textId="77777777" w:rsidR="001F78F9" w:rsidRPr="00ED32E9" w:rsidRDefault="001F78F9" w:rsidP="001F78F9">
      <w:pPr>
        <w:pStyle w:val="Standard"/>
        <w:widowControl w:val="0"/>
        <w:tabs>
          <w:tab w:val="left" w:pos="2694"/>
        </w:tabs>
        <w:spacing w:after="0" w:line="240" w:lineRule="auto"/>
        <w:ind w:firstLine="567"/>
        <w:rPr>
          <w:rFonts w:ascii="Times New Roman" w:eastAsia="Times New Roman" w:hAnsi="Times New Roman"/>
          <w:sz w:val="16"/>
          <w:szCs w:val="16"/>
          <w:lang w:eastAsia="ar-SA"/>
        </w:rPr>
      </w:pPr>
      <w:r w:rsidRPr="00ED32E9">
        <w:rPr>
          <w:rFonts w:ascii="Times New Roman" w:eastAsia="Times New Roman" w:hAnsi="Times New Roman"/>
          <w:sz w:val="16"/>
          <w:szCs w:val="16"/>
          <w:lang w:eastAsia="ar-SA"/>
        </w:rPr>
        <w:tab/>
        <w:t>(Parašas, vardas, pavardė arba gydytojo spaudas)</w:t>
      </w:r>
    </w:p>
    <w:p w14:paraId="781B3D92" w14:textId="77777777" w:rsidR="001838A3" w:rsidRPr="00ED32E9" w:rsidRDefault="001838A3" w:rsidP="001838A3">
      <w:pPr>
        <w:pStyle w:val="Standard"/>
        <w:widowControl w:val="0"/>
        <w:numPr>
          <w:ilvl w:val="1"/>
          <w:numId w:val="17"/>
        </w:numPr>
        <w:tabs>
          <w:tab w:val="left" w:leader="underscore" w:pos="9637"/>
        </w:tabs>
        <w:spacing w:after="0" w:line="240" w:lineRule="auto"/>
        <w:ind w:left="0" w:firstLine="0"/>
        <w:contextualSpacing/>
        <w:rPr>
          <w:rFonts w:ascii="Times New Roman" w:eastAsia="Times New Roman" w:hAnsi="Times New Roman"/>
          <w:sz w:val="20"/>
          <w:szCs w:val="20"/>
          <w:lang w:eastAsia="ar-SA"/>
        </w:rPr>
      </w:pPr>
    </w:p>
    <w:p w14:paraId="481612C8" w14:textId="77777777" w:rsidR="001838A3" w:rsidRPr="00ED32E9" w:rsidRDefault="001838A3" w:rsidP="001838A3">
      <w:pPr>
        <w:pStyle w:val="Standard"/>
        <w:widowControl w:val="0"/>
        <w:tabs>
          <w:tab w:val="left" w:leader="underscore" w:pos="9637"/>
        </w:tabs>
        <w:spacing w:after="0" w:line="240" w:lineRule="auto"/>
        <w:contextualSpacing/>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ab/>
      </w:r>
    </w:p>
    <w:p w14:paraId="11DB6F88" w14:textId="77777777" w:rsidR="001838A3" w:rsidRPr="00ED32E9" w:rsidRDefault="001838A3" w:rsidP="001838A3">
      <w:pPr>
        <w:pStyle w:val="Standard"/>
        <w:widowControl w:val="0"/>
        <w:tabs>
          <w:tab w:val="left" w:leader="underscore" w:pos="7371"/>
          <w:tab w:val="left" w:pos="9637"/>
        </w:tabs>
        <w:spacing w:after="0" w:line="240" w:lineRule="auto"/>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Paciento (paciento atstovo) parašas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u w:val="single"/>
          <w:lang w:eastAsia="ar-SA"/>
        </w:rPr>
        <w:tab/>
      </w:r>
    </w:p>
    <w:p w14:paraId="2A5264F6" w14:textId="77777777" w:rsidR="001838A3" w:rsidRPr="00ED32E9" w:rsidRDefault="001838A3" w:rsidP="001838A3">
      <w:pPr>
        <w:pStyle w:val="Standard"/>
        <w:widowControl w:val="0"/>
        <w:tabs>
          <w:tab w:val="left" w:leader="underscore" w:pos="7371"/>
          <w:tab w:val="left" w:pos="9637"/>
        </w:tabs>
        <w:spacing w:after="0" w:line="240" w:lineRule="auto"/>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Gydantis gydytojas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u w:val="single"/>
          <w:lang w:eastAsia="ar-SA"/>
        </w:rPr>
        <w:tab/>
      </w:r>
    </w:p>
    <w:p w14:paraId="35F7FFD1" w14:textId="77777777" w:rsidR="001838A3" w:rsidRPr="00ED32E9" w:rsidRDefault="001838A3" w:rsidP="001838A3">
      <w:pPr>
        <w:pStyle w:val="Standard"/>
        <w:widowControl w:val="0"/>
        <w:tabs>
          <w:tab w:val="left" w:pos="2694"/>
        </w:tabs>
        <w:spacing w:after="0" w:line="240" w:lineRule="auto"/>
        <w:ind w:firstLine="567"/>
        <w:rPr>
          <w:rFonts w:ascii="Times New Roman" w:eastAsia="Times New Roman" w:hAnsi="Times New Roman"/>
          <w:sz w:val="16"/>
          <w:szCs w:val="16"/>
          <w:lang w:eastAsia="ar-SA"/>
        </w:rPr>
      </w:pPr>
      <w:r w:rsidRPr="00ED32E9">
        <w:rPr>
          <w:rFonts w:ascii="Times New Roman" w:eastAsia="Times New Roman" w:hAnsi="Times New Roman"/>
          <w:sz w:val="16"/>
          <w:szCs w:val="16"/>
          <w:lang w:eastAsia="ar-SA"/>
        </w:rPr>
        <w:tab/>
        <w:t>(Parašas, vardas, pavardė arba gydytojo spaudas)</w:t>
      </w:r>
    </w:p>
    <w:p w14:paraId="2FFB8E8D" w14:textId="77777777" w:rsidR="00D143C4" w:rsidRPr="00ED32E9" w:rsidRDefault="007515B6" w:rsidP="00D143C4">
      <w:pPr>
        <w:pStyle w:val="Standard"/>
        <w:numPr>
          <w:ilvl w:val="0"/>
          <w:numId w:val="17"/>
        </w:numPr>
        <w:tabs>
          <w:tab w:val="left" w:pos="284"/>
        </w:tabs>
        <w:spacing w:after="0" w:line="240" w:lineRule="auto"/>
        <w:ind w:left="0" w:firstLine="0"/>
        <w:rPr>
          <w:rFonts w:ascii="Times New Roman" w:hAnsi="Times New Roman"/>
        </w:rPr>
      </w:pPr>
      <w:r w:rsidRPr="00ED32E9">
        <w:rPr>
          <w:rFonts w:ascii="Times New Roman" w:eastAsia="Times New Roman" w:hAnsi="Times New Roman"/>
          <w:sz w:val="24"/>
          <w:szCs w:val="24"/>
          <w:lang w:eastAsia="ar-SA"/>
        </w:rPr>
        <w:t>P</w:t>
      </w:r>
      <w:r w:rsidRPr="00ED32E9">
        <w:rPr>
          <w:rFonts w:ascii="Times New Roman" w:eastAsia="Times New Roman" w:hAnsi="Times New Roman"/>
          <w:sz w:val="20"/>
          <w:szCs w:val="20"/>
          <w:lang w:eastAsia="ar-SA"/>
        </w:rPr>
        <w:t>atvirtinu, kad man suprantama forma yra paaiškinta, kodėl mano tolimesnis tyrimas ir gydymas ligoninėje nėra mediciniškai pagrįstas. Rekomendacijas tolimesnei sveikatos priežiūrai gavau / negavau (išbrauti netinkamą).</w:t>
      </w:r>
    </w:p>
    <w:p w14:paraId="79051EB6" w14:textId="77777777" w:rsidR="005B3478" w:rsidRPr="00ED32E9" w:rsidRDefault="005B3478" w:rsidP="005B3478">
      <w:pPr>
        <w:pStyle w:val="Standard"/>
        <w:widowControl w:val="0"/>
        <w:tabs>
          <w:tab w:val="left" w:leader="underscore" w:pos="7371"/>
          <w:tab w:val="left" w:pos="9637"/>
        </w:tabs>
        <w:spacing w:after="0" w:line="240" w:lineRule="auto"/>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Paciento (paciento atstovo) parašas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u w:val="single"/>
          <w:lang w:eastAsia="ar-SA"/>
        </w:rPr>
        <w:tab/>
      </w:r>
    </w:p>
    <w:p w14:paraId="74C9985B" w14:textId="77777777" w:rsidR="00206D6E" w:rsidRPr="00ED32E9" w:rsidRDefault="00206D6E" w:rsidP="005B3478">
      <w:pPr>
        <w:pStyle w:val="Standard"/>
        <w:widowControl w:val="0"/>
        <w:tabs>
          <w:tab w:val="left" w:leader="underscore" w:pos="7371"/>
          <w:tab w:val="left" w:pos="9637"/>
        </w:tabs>
        <w:spacing w:after="0" w:line="240" w:lineRule="auto"/>
        <w:rPr>
          <w:rFonts w:ascii="Times New Roman" w:eastAsia="Times New Roman" w:hAnsi="Times New Roman"/>
          <w:sz w:val="20"/>
          <w:szCs w:val="20"/>
          <w:lang w:eastAsia="ar-SA"/>
        </w:rPr>
      </w:pPr>
      <w:r w:rsidRPr="00ED32E9">
        <w:rPr>
          <w:rFonts w:ascii="Times New Roman" w:eastAsia="Times New Roman" w:hAnsi="Times New Roman"/>
          <w:sz w:val="20"/>
          <w:szCs w:val="20"/>
          <w:lang w:eastAsia="ar-SA"/>
        </w:rPr>
        <w:t>Gydantis gydytojas</w:t>
      </w:r>
      <w:r w:rsidRPr="00ED32E9">
        <w:rPr>
          <w:rFonts w:ascii="Times New Roman" w:eastAsia="Times New Roman" w:hAnsi="Times New Roman"/>
          <w:sz w:val="20"/>
          <w:szCs w:val="20"/>
          <w:lang w:eastAsia="ar-SA"/>
        </w:rPr>
        <w:tab/>
        <w:t>Data</w:t>
      </w:r>
      <w:r w:rsidRPr="00ED32E9">
        <w:rPr>
          <w:rFonts w:ascii="Times New Roman" w:eastAsia="Times New Roman" w:hAnsi="Times New Roman"/>
          <w:sz w:val="20"/>
          <w:szCs w:val="20"/>
          <w:u w:val="single"/>
          <w:lang w:eastAsia="ar-SA"/>
        </w:rPr>
        <w:tab/>
      </w:r>
    </w:p>
    <w:p w14:paraId="23A121CD" w14:textId="0870BE8B" w:rsidR="007515B6" w:rsidRPr="00ED32E9" w:rsidRDefault="00D143C4" w:rsidP="00315C9E">
      <w:pPr>
        <w:pStyle w:val="Standard"/>
        <w:widowControl w:val="0"/>
        <w:tabs>
          <w:tab w:val="left" w:pos="2694"/>
        </w:tabs>
        <w:spacing w:after="0" w:line="240" w:lineRule="auto"/>
        <w:rPr>
          <w:rFonts w:ascii="Times New Roman" w:eastAsia="Times New Roman" w:hAnsi="Times New Roman"/>
          <w:sz w:val="16"/>
          <w:szCs w:val="16"/>
          <w:lang w:eastAsia="ar-SA"/>
        </w:rPr>
      </w:pPr>
      <w:r w:rsidRPr="00ED32E9">
        <w:rPr>
          <w:rFonts w:ascii="Times New Roman" w:eastAsia="Times New Roman" w:hAnsi="Times New Roman"/>
          <w:sz w:val="16"/>
          <w:szCs w:val="16"/>
          <w:lang w:eastAsia="ar-SA"/>
        </w:rPr>
        <w:tab/>
        <w:t>(Parašas, vardas, pavardė arba gydytojo spaudas)</w:t>
      </w:r>
    </w:p>
    <w:sectPr w:rsidR="007515B6" w:rsidRPr="00ED32E9" w:rsidSect="00341891">
      <w:footerReference w:type="default" r:id="rId8"/>
      <w:headerReference w:type="first" r:id="rId9"/>
      <w:footerReference w:type="first" r:id="rId10"/>
      <w:footnotePr>
        <w:pos w:val="beneathText"/>
      </w:footnotePr>
      <w:pgSz w:w="11905" w:h="16837"/>
      <w:pgMar w:top="1135" w:right="850"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CFC9B" w14:textId="77777777" w:rsidR="00670834" w:rsidRPr="00FD1ED3" w:rsidRDefault="00670834" w:rsidP="0024168A">
      <w:r w:rsidRPr="00FD1ED3">
        <w:separator/>
      </w:r>
    </w:p>
  </w:endnote>
  <w:endnote w:type="continuationSeparator" w:id="0">
    <w:p w14:paraId="5054D40C" w14:textId="77777777" w:rsidR="00670834" w:rsidRPr="00FD1ED3" w:rsidRDefault="00670834" w:rsidP="0024168A">
      <w:r w:rsidRPr="00FD1E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17BA8" w14:textId="0E9AF5B4" w:rsidR="0092199A" w:rsidRPr="00FD1ED3" w:rsidRDefault="0092199A" w:rsidP="006C0C8C">
    <w:pPr>
      <w:pStyle w:val="Porat"/>
      <w:jc w:val="right"/>
    </w:pPr>
    <w:r w:rsidRPr="00FD1ED3">
      <w:fldChar w:fldCharType="begin"/>
    </w:r>
    <w:r w:rsidRPr="00FD1ED3">
      <w:instrText xml:space="preserve"> PAGE   \* MERGEFORMAT </w:instrText>
    </w:r>
    <w:r w:rsidRPr="00FD1ED3">
      <w:fldChar w:fldCharType="separate"/>
    </w:r>
    <w:r w:rsidRPr="00FD1ED3">
      <w:t>19</w:t>
    </w:r>
    <w:r w:rsidRPr="00FD1ED3">
      <w:fldChar w:fldCharType="end"/>
    </w:r>
    <w:r w:rsidRPr="00FD1ED3">
      <w:t xml:space="preserve"> psl. iš </w:t>
    </w:r>
    <w:r w:rsidR="0070531C">
      <w:t>25</w:t>
    </w:r>
  </w:p>
  <w:p w14:paraId="3091BCFD" w14:textId="77777777" w:rsidR="0092199A" w:rsidRPr="00FD1ED3" w:rsidRDefault="0092199A" w:rsidP="005F1DAF">
    <w:pPr>
      <w:pStyle w:val="Porat"/>
      <w:tabs>
        <w:tab w:val="clear" w:pos="9638"/>
        <w:tab w:val="right" w:pos="935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25D3" w14:textId="77777777" w:rsidR="0092199A" w:rsidRPr="00FD1ED3" w:rsidRDefault="0092199A" w:rsidP="005F1DAF">
    <w:pPr>
      <w:pStyle w:val="Porat"/>
      <w:tabs>
        <w:tab w:val="clear" w:pos="9638"/>
        <w:tab w:val="right" w:pos="9356"/>
      </w:tabs>
      <w:jc w:val="right"/>
    </w:pPr>
    <w:r w:rsidRPr="00FD1ED3">
      <w:fldChar w:fldCharType="begin"/>
    </w:r>
    <w:r w:rsidRPr="00FD1ED3">
      <w:instrText xml:space="preserve"> PAGE   \* MERGEFORMAT </w:instrText>
    </w:r>
    <w:r w:rsidRPr="00FD1ED3">
      <w:fldChar w:fldCharType="separate"/>
    </w:r>
    <w:r w:rsidRPr="00FD1ED3">
      <w:t>1</w:t>
    </w:r>
    <w:r w:rsidRPr="00FD1ED3">
      <w:fldChar w:fldCharType="end"/>
    </w:r>
    <w:r w:rsidRPr="00FD1ED3">
      <w:t xml:space="preserve"> psl. iš 20</w:t>
    </w:r>
  </w:p>
  <w:p w14:paraId="136CBF76" w14:textId="77777777" w:rsidR="0092199A" w:rsidRPr="00FD1ED3" w:rsidRDefault="0092199A" w:rsidP="000737B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BBA10" w14:textId="77777777" w:rsidR="00670834" w:rsidRPr="00FD1ED3" w:rsidRDefault="00670834" w:rsidP="0024168A">
      <w:r w:rsidRPr="00FD1ED3">
        <w:separator/>
      </w:r>
    </w:p>
  </w:footnote>
  <w:footnote w:type="continuationSeparator" w:id="0">
    <w:p w14:paraId="7672A64C" w14:textId="77777777" w:rsidR="00670834" w:rsidRPr="00FD1ED3" w:rsidRDefault="00670834" w:rsidP="0024168A">
      <w:r w:rsidRPr="00FD1E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4795" w14:textId="77777777" w:rsidR="0092199A" w:rsidRPr="00FD1ED3" w:rsidRDefault="0092199A" w:rsidP="0024168A">
    <w:pPr>
      <w:ind w:left="4502" w:right="397" w:firstLine="1162"/>
    </w:pPr>
    <w:r w:rsidRPr="00FD1ED3">
      <w:t>PATVIRTINTA</w:t>
    </w:r>
  </w:p>
  <w:p w14:paraId="333AC438" w14:textId="77777777" w:rsidR="0092199A" w:rsidRPr="00FD1ED3" w:rsidRDefault="0092199A" w:rsidP="0024168A">
    <w:pPr>
      <w:ind w:left="4502" w:right="397" w:firstLine="1162"/>
    </w:pPr>
    <w:r w:rsidRPr="00FD1ED3">
      <w:t>Viešosios įstaigos</w:t>
    </w:r>
  </w:p>
  <w:p w14:paraId="70866ECF" w14:textId="77777777" w:rsidR="0092199A" w:rsidRPr="00FD1ED3" w:rsidRDefault="0092199A" w:rsidP="0024168A">
    <w:pPr>
      <w:ind w:left="4502" w:right="397" w:firstLine="1162"/>
    </w:pPr>
    <w:r w:rsidRPr="00FD1ED3">
      <w:t>Rokiškio psichiatrijos ligoninės</w:t>
    </w:r>
  </w:p>
  <w:p w14:paraId="7055EC90" w14:textId="15EB5C35" w:rsidR="0092199A" w:rsidRPr="00FD1ED3" w:rsidRDefault="0092199A" w:rsidP="000737BF">
    <w:pPr>
      <w:ind w:left="4502" w:right="397" w:firstLine="1162"/>
    </w:pPr>
    <w:r w:rsidRPr="00FD1ED3">
      <w:t>Direktoriaus</w:t>
    </w:r>
    <w:r w:rsidR="00451E46" w:rsidRPr="00FD1ED3">
      <w:t xml:space="preserve"> </w:t>
    </w:r>
    <w:r w:rsidR="00DE7809" w:rsidRPr="00FD1ED3">
      <w:t>2026</w:t>
    </w:r>
    <w:r w:rsidR="00A20930">
      <w:t>-05-</w:t>
    </w:r>
    <w:r w:rsidR="00972AA2">
      <w:t>25</w:t>
    </w:r>
  </w:p>
  <w:p w14:paraId="2B6149C6" w14:textId="0C4B8B15" w:rsidR="0092199A" w:rsidRPr="00FD1ED3" w:rsidRDefault="0092199A" w:rsidP="000737BF">
    <w:pPr>
      <w:ind w:left="4502" w:right="397" w:firstLine="1162"/>
    </w:pPr>
    <w:r w:rsidRPr="00FD1ED3">
      <w:t>Įsakymu Nr.</w:t>
    </w:r>
    <w:r w:rsidR="00451E46" w:rsidRPr="00FD1ED3">
      <w:t xml:space="preserve"> </w:t>
    </w:r>
    <w:r w:rsidR="00A20930">
      <w:t>34</w:t>
    </w:r>
  </w:p>
  <w:p w14:paraId="4E57F557" w14:textId="77777777" w:rsidR="0092199A" w:rsidRPr="00FD1ED3" w:rsidRDefault="009219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0" w:firstLine="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0" w:firstLine="0"/>
      </w:pPr>
    </w:lvl>
  </w:abstractNum>
  <w:abstractNum w:abstractNumId="4" w15:restartNumberingAfterBreak="0">
    <w:nsid w:val="02580CB8"/>
    <w:multiLevelType w:val="multilevel"/>
    <w:tmpl w:val="47166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5956529"/>
    <w:multiLevelType w:val="hybridMultilevel"/>
    <w:tmpl w:val="136C69FA"/>
    <w:lvl w:ilvl="0" w:tplc="5878474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5E71AA9"/>
    <w:multiLevelType w:val="multilevel"/>
    <w:tmpl w:val="5442D6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254F08"/>
    <w:multiLevelType w:val="multilevel"/>
    <w:tmpl w:val="06B83298"/>
    <w:lvl w:ilvl="0">
      <w:start w:val="1"/>
      <w:numFmt w:val="decimal"/>
      <w:lvlText w:val="%1."/>
      <w:lvlJc w:val="left"/>
      <w:pPr>
        <w:ind w:left="2335" w:hanging="1200"/>
      </w:pPr>
      <w:rPr>
        <w:rFonts w:hint="default"/>
        <w:b w:val="0"/>
        <w:bCs w:val="0"/>
      </w:rPr>
    </w:lvl>
    <w:lvl w:ilvl="1">
      <w:start w:val="1"/>
      <w:numFmt w:val="decimal"/>
      <w:isLgl/>
      <w:lvlText w:val="%1.%2."/>
      <w:lvlJc w:val="left"/>
      <w:pPr>
        <w:ind w:left="1093" w:hanging="525"/>
      </w:pPr>
      <w:rPr>
        <w:rFonts w:hint="default"/>
        <w:b w:val="0"/>
        <w:bCs/>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8" w15:restartNumberingAfterBreak="0">
    <w:nsid w:val="0D60596B"/>
    <w:multiLevelType w:val="multilevel"/>
    <w:tmpl w:val="5442D6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0E3C24"/>
    <w:multiLevelType w:val="multilevel"/>
    <w:tmpl w:val="991C669C"/>
    <w:lvl w:ilvl="0">
      <w:start w:val="1"/>
      <w:numFmt w:val="decimal"/>
      <w:lvlText w:val="%1."/>
      <w:lvlJc w:val="left"/>
      <w:pPr>
        <w:ind w:left="360" w:hanging="360"/>
      </w:pPr>
      <w:rPr>
        <w:rFonts w:hint="default"/>
        <w:b/>
        <w:bCs/>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0" w15:restartNumberingAfterBreak="0">
    <w:nsid w:val="15CD01DA"/>
    <w:multiLevelType w:val="singleLevel"/>
    <w:tmpl w:val="00000001"/>
    <w:lvl w:ilvl="0">
      <w:start w:val="1"/>
      <w:numFmt w:val="decimal"/>
      <w:lvlText w:val="%1."/>
      <w:lvlJc w:val="left"/>
      <w:pPr>
        <w:tabs>
          <w:tab w:val="num" w:pos="0"/>
        </w:tabs>
        <w:ind w:left="0" w:firstLine="0"/>
      </w:pPr>
    </w:lvl>
  </w:abstractNum>
  <w:abstractNum w:abstractNumId="11" w15:restartNumberingAfterBreak="0">
    <w:nsid w:val="1916172E"/>
    <w:multiLevelType w:val="hybridMultilevel"/>
    <w:tmpl w:val="176E5EC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C743E6"/>
    <w:multiLevelType w:val="multilevel"/>
    <w:tmpl w:val="D854B500"/>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9401A0"/>
    <w:multiLevelType w:val="multilevel"/>
    <w:tmpl w:val="A15CF1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5A17B8"/>
    <w:multiLevelType w:val="multilevel"/>
    <w:tmpl w:val="991C669C"/>
    <w:lvl w:ilvl="0">
      <w:start w:val="1"/>
      <w:numFmt w:val="decimal"/>
      <w:lvlText w:val="%1."/>
      <w:lvlJc w:val="left"/>
      <w:pPr>
        <w:ind w:left="360" w:hanging="360"/>
      </w:pPr>
      <w:rPr>
        <w:rFonts w:hint="default"/>
        <w:b/>
        <w:bCs/>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5" w15:restartNumberingAfterBreak="0">
    <w:nsid w:val="2A890BB6"/>
    <w:multiLevelType w:val="hybridMultilevel"/>
    <w:tmpl w:val="4B0433C6"/>
    <w:lvl w:ilvl="0" w:tplc="465CA972">
      <w:start w:val="2"/>
      <w:numFmt w:val="upperRoman"/>
      <w:lvlText w:val="%1."/>
      <w:lvlJc w:val="left"/>
      <w:pPr>
        <w:ind w:left="1145" w:hanging="720"/>
      </w:pPr>
      <w:rPr>
        <w:rFonts w:hint="default"/>
      </w:rPr>
    </w:lvl>
    <w:lvl w:ilvl="1" w:tplc="00A05442">
      <w:start w:val="1"/>
      <w:numFmt w:val="decimal"/>
      <w:lvlText w:val="%2."/>
      <w:lvlJc w:val="left"/>
      <w:pPr>
        <w:ind w:left="1440" w:hanging="360"/>
      </w:pPr>
      <w:rPr>
        <w:rFonts w:hint="default"/>
      </w:rPr>
    </w:lvl>
    <w:lvl w:ilvl="2" w:tplc="0427001B">
      <w:start w:val="1"/>
      <w:numFmt w:val="lowerRoman"/>
      <w:lvlText w:val="%3."/>
      <w:lvlJc w:val="right"/>
      <w:pPr>
        <w:ind w:left="2160" w:hanging="180"/>
      </w:pPr>
    </w:lvl>
    <w:lvl w:ilvl="3" w:tplc="00000002">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1D5AC2"/>
    <w:multiLevelType w:val="hybridMultilevel"/>
    <w:tmpl w:val="7168173E"/>
    <w:lvl w:ilvl="0" w:tplc="33DAB8A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F147EE"/>
    <w:multiLevelType w:val="multilevel"/>
    <w:tmpl w:val="A266A65A"/>
    <w:lvl w:ilvl="0">
      <w:start w:val="1"/>
      <w:numFmt w:val="upperRoman"/>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439A3620"/>
    <w:multiLevelType w:val="hybridMultilevel"/>
    <w:tmpl w:val="329289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1B1242"/>
    <w:multiLevelType w:val="hybridMultilevel"/>
    <w:tmpl w:val="67AEF60A"/>
    <w:lvl w:ilvl="0" w:tplc="5F7E0336">
      <w:start w:val="1"/>
      <w:numFmt w:val="decimal"/>
      <w:lvlText w:val="%1."/>
      <w:lvlJc w:val="left"/>
      <w:pPr>
        <w:ind w:left="720" w:hanging="360"/>
      </w:pPr>
      <w:rPr>
        <w:rFonts w:ascii="Times New Roman" w:eastAsia="Calibri"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2C40D3"/>
    <w:multiLevelType w:val="hybridMultilevel"/>
    <w:tmpl w:val="0DB4011A"/>
    <w:lvl w:ilvl="0" w:tplc="3C248EA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A56764"/>
    <w:multiLevelType w:val="hybridMultilevel"/>
    <w:tmpl w:val="70862C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9A2445"/>
    <w:multiLevelType w:val="multilevel"/>
    <w:tmpl w:val="3A043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81464890">
    <w:abstractNumId w:val="0"/>
  </w:num>
  <w:num w:numId="2" w16cid:durableId="1801266599">
    <w:abstractNumId w:val="7"/>
  </w:num>
  <w:num w:numId="3" w16cid:durableId="171116936">
    <w:abstractNumId w:val="15"/>
  </w:num>
  <w:num w:numId="4" w16cid:durableId="1342780922">
    <w:abstractNumId w:val="17"/>
  </w:num>
  <w:num w:numId="5" w16cid:durableId="2124036854">
    <w:abstractNumId w:val="18"/>
  </w:num>
  <w:num w:numId="6" w16cid:durableId="7876144">
    <w:abstractNumId w:val="12"/>
  </w:num>
  <w:num w:numId="7" w16cid:durableId="480854406">
    <w:abstractNumId w:val="19"/>
  </w:num>
  <w:num w:numId="8" w16cid:durableId="1113209103">
    <w:abstractNumId w:val="10"/>
  </w:num>
  <w:num w:numId="9" w16cid:durableId="374278178">
    <w:abstractNumId w:val="8"/>
  </w:num>
  <w:num w:numId="10" w16cid:durableId="1615020309">
    <w:abstractNumId w:val="13"/>
  </w:num>
  <w:num w:numId="11" w16cid:durableId="2001956024">
    <w:abstractNumId w:val="4"/>
  </w:num>
  <w:num w:numId="12" w16cid:durableId="1198857847">
    <w:abstractNumId w:val="21"/>
  </w:num>
  <w:num w:numId="13" w16cid:durableId="1547832317">
    <w:abstractNumId w:val="11"/>
  </w:num>
  <w:num w:numId="14" w16cid:durableId="1859271402">
    <w:abstractNumId w:val="14"/>
  </w:num>
  <w:num w:numId="15" w16cid:durableId="95489912">
    <w:abstractNumId w:val="6"/>
  </w:num>
  <w:num w:numId="16" w16cid:durableId="1647394593">
    <w:abstractNumId w:val="9"/>
  </w:num>
  <w:num w:numId="17" w16cid:durableId="80690031">
    <w:abstractNumId w:val="22"/>
  </w:num>
  <w:num w:numId="18" w16cid:durableId="612054213">
    <w:abstractNumId w:val="5"/>
  </w:num>
  <w:num w:numId="19" w16cid:durableId="91630368">
    <w:abstractNumId w:val="16"/>
  </w:num>
  <w:num w:numId="20" w16cid:durableId="2030836154">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07C"/>
    <w:rsid w:val="00000B09"/>
    <w:rsid w:val="00000E9F"/>
    <w:rsid w:val="000014E0"/>
    <w:rsid w:val="000023A5"/>
    <w:rsid w:val="000107A5"/>
    <w:rsid w:val="00011147"/>
    <w:rsid w:val="000144C5"/>
    <w:rsid w:val="00015CF6"/>
    <w:rsid w:val="00016DCD"/>
    <w:rsid w:val="00021C5F"/>
    <w:rsid w:val="00022959"/>
    <w:rsid w:val="000230A0"/>
    <w:rsid w:val="00025093"/>
    <w:rsid w:val="0002571E"/>
    <w:rsid w:val="00036DA4"/>
    <w:rsid w:val="00037F9F"/>
    <w:rsid w:val="000419C9"/>
    <w:rsid w:val="0004374A"/>
    <w:rsid w:val="0004516F"/>
    <w:rsid w:val="0004625C"/>
    <w:rsid w:val="0004641D"/>
    <w:rsid w:val="000541B6"/>
    <w:rsid w:val="0005530E"/>
    <w:rsid w:val="0006208C"/>
    <w:rsid w:val="00063E00"/>
    <w:rsid w:val="000642BE"/>
    <w:rsid w:val="00065095"/>
    <w:rsid w:val="000712C6"/>
    <w:rsid w:val="00072130"/>
    <w:rsid w:val="000737BF"/>
    <w:rsid w:val="00075293"/>
    <w:rsid w:val="00084FFE"/>
    <w:rsid w:val="00087269"/>
    <w:rsid w:val="00093A74"/>
    <w:rsid w:val="0009625B"/>
    <w:rsid w:val="000A273E"/>
    <w:rsid w:val="000A44F4"/>
    <w:rsid w:val="000A7901"/>
    <w:rsid w:val="000B2505"/>
    <w:rsid w:val="000B38B1"/>
    <w:rsid w:val="000B5780"/>
    <w:rsid w:val="000B7D40"/>
    <w:rsid w:val="000C7E6B"/>
    <w:rsid w:val="000D4142"/>
    <w:rsid w:val="000D48E9"/>
    <w:rsid w:val="000D4F29"/>
    <w:rsid w:val="000E2815"/>
    <w:rsid w:val="000E4C95"/>
    <w:rsid w:val="000F43E1"/>
    <w:rsid w:val="000F56F6"/>
    <w:rsid w:val="000F62F2"/>
    <w:rsid w:val="000F6959"/>
    <w:rsid w:val="000F7755"/>
    <w:rsid w:val="0010032A"/>
    <w:rsid w:val="00103F5D"/>
    <w:rsid w:val="0010485D"/>
    <w:rsid w:val="001051B8"/>
    <w:rsid w:val="00111BA7"/>
    <w:rsid w:val="00115901"/>
    <w:rsid w:val="00115B16"/>
    <w:rsid w:val="00117DED"/>
    <w:rsid w:val="00120305"/>
    <w:rsid w:val="00120871"/>
    <w:rsid w:val="001226C3"/>
    <w:rsid w:val="001229E0"/>
    <w:rsid w:val="00124385"/>
    <w:rsid w:val="00127DA4"/>
    <w:rsid w:val="00130C21"/>
    <w:rsid w:val="0013236D"/>
    <w:rsid w:val="00133702"/>
    <w:rsid w:val="00141D96"/>
    <w:rsid w:val="00145442"/>
    <w:rsid w:val="0014583B"/>
    <w:rsid w:val="00145E7B"/>
    <w:rsid w:val="001506B6"/>
    <w:rsid w:val="00153F4D"/>
    <w:rsid w:val="00156D7E"/>
    <w:rsid w:val="00157226"/>
    <w:rsid w:val="00162FB6"/>
    <w:rsid w:val="00165BCF"/>
    <w:rsid w:val="00180EE6"/>
    <w:rsid w:val="001838A3"/>
    <w:rsid w:val="00187EE9"/>
    <w:rsid w:val="00191A1B"/>
    <w:rsid w:val="0019310C"/>
    <w:rsid w:val="001A40DB"/>
    <w:rsid w:val="001A5344"/>
    <w:rsid w:val="001A545D"/>
    <w:rsid w:val="001B016C"/>
    <w:rsid w:val="001B05DE"/>
    <w:rsid w:val="001B64D7"/>
    <w:rsid w:val="001C0EE4"/>
    <w:rsid w:val="001C6B28"/>
    <w:rsid w:val="001D03A3"/>
    <w:rsid w:val="001D7214"/>
    <w:rsid w:val="001E10EA"/>
    <w:rsid w:val="001E33D5"/>
    <w:rsid w:val="001E7423"/>
    <w:rsid w:val="001F201F"/>
    <w:rsid w:val="001F4016"/>
    <w:rsid w:val="001F5184"/>
    <w:rsid w:val="001F78F9"/>
    <w:rsid w:val="001F7C66"/>
    <w:rsid w:val="002002A1"/>
    <w:rsid w:val="00200E9C"/>
    <w:rsid w:val="002018C0"/>
    <w:rsid w:val="002021EF"/>
    <w:rsid w:val="00202333"/>
    <w:rsid w:val="00202A28"/>
    <w:rsid w:val="00203BFD"/>
    <w:rsid w:val="00206D6E"/>
    <w:rsid w:val="00207DC4"/>
    <w:rsid w:val="00211A29"/>
    <w:rsid w:val="002127ED"/>
    <w:rsid w:val="00212B77"/>
    <w:rsid w:val="00213C6B"/>
    <w:rsid w:val="00215819"/>
    <w:rsid w:val="00216C47"/>
    <w:rsid w:val="002178C7"/>
    <w:rsid w:val="002214FC"/>
    <w:rsid w:val="00221C15"/>
    <w:rsid w:val="00221E25"/>
    <w:rsid w:val="00221E9F"/>
    <w:rsid w:val="002267A4"/>
    <w:rsid w:val="002271B8"/>
    <w:rsid w:val="002345EB"/>
    <w:rsid w:val="00235E60"/>
    <w:rsid w:val="00236644"/>
    <w:rsid w:val="00237F3A"/>
    <w:rsid w:val="00240D46"/>
    <w:rsid w:val="0024168A"/>
    <w:rsid w:val="00247954"/>
    <w:rsid w:val="00255A10"/>
    <w:rsid w:val="00256E3D"/>
    <w:rsid w:val="0025734F"/>
    <w:rsid w:val="0026419C"/>
    <w:rsid w:val="00266EBA"/>
    <w:rsid w:val="0026700C"/>
    <w:rsid w:val="00270DE8"/>
    <w:rsid w:val="00274F7B"/>
    <w:rsid w:val="00275A58"/>
    <w:rsid w:val="00277789"/>
    <w:rsid w:val="00277C65"/>
    <w:rsid w:val="002810FA"/>
    <w:rsid w:val="00282049"/>
    <w:rsid w:val="0028216E"/>
    <w:rsid w:val="00283FC8"/>
    <w:rsid w:val="00285440"/>
    <w:rsid w:val="00285622"/>
    <w:rsid w:val="0028579A"/>
    <w:rsid w:val="002909F2"/>
    <w:rsid w:val="002A088F"/>
    <w:rsid w:val="002A1D86"/>
    <w:rsid w:val="002B2ACE"/>
    <w:rsid w:val="002B502C"/>
    <w:rsid w:val="002B7216"/>
    <w:rsid w:val="002C05CC"/>
    <w:rsid w:val="002D62FA"/>
    <w:rsid w:val="002E0312"/>
    <w:rsid w:val="002E0DEC"/>
    <w:rsid w:val="002E138C"/>
    <w:rsid w:val="002E2783"/>
    <w:rsid w:val="002E41D5"/>
    <w:rsid w:val="002E4E1C"/>
    <w:rsid w:val="002F2ACF"/>
    <w:rsid w:val="002F3675"/>
    <w:rsid w:val="0030212D"/>
    <w:rsid w:val="00303771"/>
    <w:rsid w:val="00305D9A"/>
    <w:rsid w:val="00306F2A"/>
    <w:rsid w:val="0030739B"/>
    <w:rsid w:val="00315C9E"/>
    <w:rsid w:val="00316B99"/>
    <w:rsid w:val="0031725F"/>
    <w:rsid w:val="0032398E"/>
    <w:rsid w:val="00323C9C"/>
    <w:rsid w:val="003307B1"/>
    <w:rsid w:val="003321B6"/>
    <w:rsid w:val="0033649A"/>
    <w:rsid w:val="0034107F"/>
    <w:rsid w:val="003417D9"/>
    <w:rsid w:val="00341891"/>
    <w:rsid w:val="00341D09"/>
    <w:rsid w:val="00342751"/>
    <w:rsid w:val="0035196D"/>
    <w:rsid w:val="00352A04"/>
    <w:rsid w:val="00353A4C"/>
    <w:rsid w:val="00353CC4"/>
    <w:rsid w:val="003552FB"/>
    <w:rsid w:val="003579E3"/>
    <w:rsid w:val="00362DE4"/>
    <w:rsid w:val="00365985"/>
    <w:rsid w:val="0037139F"/>
    <w:rsid w:val="00372311"/>
    <w:rsid w:val="0037234D"/>
    <w:rsid w:val="003740A9"/>
    <w:rsid w:val="0037657D"/>
    <w:rsid w:val="00381A32"/>
    <w:rsid w:val="00383678"/>
    <w:rsid w:val="00384366"/>
    <w:rsid w:val="003843DF"/>
    <w:rsid w:val="0038541D"/>
    <w:rsid w:val="00386015"/>
    <w:rsid w:val="00387221"/>
    <w:rsid w:val="00390BC9"/>
    <w:rsid w:val="003A0A6A"/>
    <w:rsid w:val="003A13F1"/>
    <w:rsid w:val="003A1FE0"/>
    <w:rsid w:val="003A4381"/>
    <w:rsid w:val="003A6BDE"/>
    <w:rsid w:val="003B03F9"/>
    <w:rsid w:val="003B3233"/>
    <w:rsid w:val="003C4F20"/>
    <w:rsid w:val="003C7479"/>
    <w:rsid w:val="003C7AD8"/>
    <w:rsid w:val="003D1B69"/>
    <w:rsid w:val="003D37B0"/>
    <w:rsid w:val="003D3E18"/>
    <w:rsid w:val="003E0EBF"/>
    <w:rsid w:val="003E1249"/>
    <w:rsid w:val="003E349C"/>
    <w:rsid w:val="003E71FB"/>
    <w:rsid w:val="003F64B0"/>
    <w:rsid w:val="0040017A"/>
    <w:rsid w:val="0040021F"/>
    <w:rsid w:val="00405AC3"/>
    <w:rsid w:val="004077BB"/>
    <w:rsid w:val="004110E0"/>
    <w:rsid w:val="00411442"/>
    <w:rsid w:val="0041475E"/>
    <w:rsid w:val="00422056"/>
    <w:rsid w:val="00423A9E"/>
    <w:rsid w:val="00425A0C"/>
    <w:rsid w:val="00425FE7"/>
    <w:rsid w:val="00434468"/>
    <w:rsid w:val="00434CC1"/>
    <w:rsid w:val="004355F5"/>
    <w:rsid w:val="00437A7C"/>
    <w:rsid w:val="00437DB5"/>
    <w:rsid w:val="0044023B"/>
    <w:rsid w:val="00447015"/>
    <w:rsid w:val="00447AA9"/>
    <w:rsid w:val="00450938"/>
    <w:rsid w:val="00450B7E"/>
    <w:rsid w:val="00451E46"/>
    <w:rsid w:val="00455BC2"/>
    <w:rsid w:val="0045681B"/>
    <w:rsid w:val="00465639"/>
    <w:rsid w:val="00467406"/>
    <w:rsid w:val="00467588"/>
    <w:rsid w:val="004727C1"/>
    <w:rsid w:val="00473355"/>
    <w:rsid w:val="004831CE"/>
    <w:rsid w:val="00485128"/>
    <w:rsid w:val="00487D4C"/>
    <w:rsid w:val="00490192"/>
    <w:rsid w:val="00491EC6"/>
    <w:rsid w:val="0049395F"/>
    <w:rsid w:val="0049452C"/>
    <w:rsid w:val="004A1F95"/>
    <w:rsid w:val="004A4F4D"/>
    <w:rsid w:val="004B1C50"/>
    <w:rsid w:val="004B263F"/>
    <w:rsid w:val="004B485A"/>
    <w:rsid w:val="004B738C"/>
    <w:rsid w:val="004D2A99"/>
    <w:rsid w:val="004D5EC2"/>
    <w:rsid w:val="004E6419"/>
    <w:rsid w:val="004F6221"/>
    <w:rsid w:val="00502099"/>
    <w:rsid w:val="005034CF"/>
    <w:rsid w:val="00505ABC"/>
    <w:rsid w:val="0050779F"/>
    <w:rsid w:val="00513E13"/>
    <w:rsid w:val="005160E5"/>
    <w:rsid w:val="00517829"/>
    <w:rsid w:val="00522904"/>
    <w:rsid w:val="005238EC"/>
    <w:rsid w:val="00525B75"/>
    <w:rsid w:val="00526524"/>
    <w:rsid w:val="0052683D"/>
    <w:rsid w:val="00530E19"/>
    <w:rsid w:val="005318EB"/>
    <w:rsid w:val="00533F68"/>
    <w:rsid w:val="0053491A"/>
    <w:rsid w:val="00537586"/>
    <w:rsid w:val="00552435"/>
    <w:rsid w:val="00552507"/>
    <w:rsid w:val="0055420C"/>
    <w:rsid w:val="00557930"/>
    <w:rsid w:val="005624DE"/>
    <w:rsid w:val="00564E0C"/>
    <w:rsid w:val="005710F1"/>
    <w:rsid w:val="0057368D"/>
    <w:rsid w:val="0057464C"/>
    <w:rsid w:val="005758F2"/>
    <w:rsid w:val="00576040"/>
    <w:rsid w:val="00577691"/>
    <w:rsid w:val="00580AE2"/>
    <w:rsid w:val="00580E9B"/>
    <w:rsid w:val="00581023"/>
    <w:rsid w:val="00584057"/>
    <w:rsid w:val="005844BB"/>
    <w:rsid w:val="0058663E"/>
    <w:rsid w:val="0058739E"/>
    <w:rsid w:val="005A08FC"/>
    <w:rsid w:val="005A1B16"/>
    <w:rsid w:val="005A5A11"/>
    <w:rsid w:val="005A7A48"/>
    <w:rsid w:val="005B3478"/>
    <w:rsid w:val="005C3ACC"/>
    <w:rsid w:val="005C7FBA"/>
    <w:rsid w:val="005D29CF"/>
    <w:rsid w:val="005D4050"/>
    <w:rsid w:val="005D609F"/>
    <w:rsid w:val="005D6FC6"/>
    <w:rsid w:val="005E1C57"/>
    <w:rsid w:val="005E2C4A"/>
    <w:rsid w:val="005E56EA"/>
    <w:rsid w:val="005F1DAF"/>
    <w:rsid w:val="0060337D"/>
    <w:rsid w:val="00612647"/>
    <w:rsid w:val="0061357C"/>
    <w:rsid w:val="006139F3"/>
    <w:rsid w:val="0061486F"/>
    <w:rsid w:val="00617D13"/>
    <w:rsid w:val="0062044E"/>
    <w:rsid w:val="00622F42"/>
    <w:rsid w:val="00623E33"/>
    <w:rsid w:val="0062513C"/>
    <w:rsid w:val="00627D4B"/>
    <w:rsid w:val="00634BC2"/>
    <w:rsid w:val="00636DB4"/>
    <w:rsid w:val="00637A95"/>
    <w:rsid w:val="006410BD"/>
    <w:rsid w:val="00641149"/>
    <w:rsid w:val="006435B5"/>
    <w:rsid w:val="00645734"/>
    <w:rsid w:val="006514EC"/>
    <w:rsid w:val="006521C9"/>
    <w:rsid w:val="006522E4"/>
    <w:rsid w:val="0065390B"/>
    <w:rsid w:val="006655C6"/>
    <w:rsid w:val="00670834"/>
    <w:rsid w:val="006717FB"/>
    <w:rsid w:val="00673E36"/>
    <w:rsid w:val="00674A3F"/>
    <w:rsid w:val="006755D9"/>
    <w:rsid w:val="00677346"/>
    <w:rsid w:val="006779AE"/>
    <w:rsid w:val="00680EA7"/>
    <w:rsid w:val="00685428"/>
    <w:rsid w:val="006856C2"/>
    <w:rsid w:val="00685C76"/>
    <w:rsid w:val="00687E5D"/>
    <w:rsid w:val="006904A5"/>
    <w:rsid w:val="006913FC"/>
    <w:rsid w:val="00692904"/>
    <w:rsid w:val="00695E2B"/>
    <w:rsid w:val="0069698E"/>
    <w:rsid w:val="00696E5E"/>
    <w:rsid w:val="00697FBE"/>
    <w:rsid w:val="006A091F"/>
    <w:rsid w:val="006A0AA3"/>
    <w:rsid w:val="006A20F5"/>
    <w:rsid w:val="006A25BB"/>
    <w:rsid w:val="006A3265"/>
    <w:rsid w:val="006A5C52"/>
    <w:rsid w:val="006A64D0"/>
    <w:rsid w:val="006B46D7"/>
    <w:rsid w:val="006B5A19"/>
    <w:rsid w:val="006C0C8C"/>
    <w:rsid w:val="006D2B2D"/>
    <w:rsid w:val="006D75E2"/>
    <w:rsid w:val="006E49CC"/>
    <w:rsid w:val="006F0EA4"/>
    <w:rsid w:val="006F1B3A"/>
    <w:rsid w:val="006F378F"/>
    <w:rsid w:val="006F44CD"/>
    <w:rsid w:val="006F782F"/>
    <w:rsid w:val="0070531C"/>
    <w:rsid w:val="0071154D"/>
    <w:rsid w:val="007130AE"/>
    <w:rsid w:val="00714234"/>
    <w:rsid w:val="0071500C"/>
    <w:rsid w:val="00715580"/>
    <w:rsid w:val="00720E04"/>
    <w:rsid w:val="007234C9"/>
    <w:rsid w:val="00724C73"/>
    <w:rsid w:val="00725F78"/>
    <w:rsid w:val="00736929"/>
    <w:rsid w:val="0073728E"/>
    <w:rsid w:val="0074216E"/>
    <w:rsid w:val="00742D8B"/>
    <w:rsid w:val="00743D11"/>
    <w:rsid w:val="00746B10"/>
    <w:rsid w:val="007515B6"/>
    <w:rsid w:val="007546C9"/>
    <w:rsid w:val="007556B1"/>
    <w:rsid w:val="007577E4"/>
    <w:rsid w:val="00772ECB"/>
    <w:rsid w:val="007755FB"/>
    <w:rsid w:val="00780CE9"/>
    <w:rsid w:val="00782263"/>
    <w:rsid w:val="00784A60"/>
    <w:rsid w:val="00787146"/>
    <w:rsid w:val="007871D1"/>
    <w:rsid w:val="007909C0"/>
    <w:rsid w:val="007910C1"/>
    <w:rsid w:val="0079311E"/>
    <w:rsid w:val="0079617C"/>
    <w:rsid w:val="007A2203"/>
    <w:rsid w:val="007A44F9"/>
    <w:rsid w:val="007B0F4F"/>
    <w:rsid w:val="007B164E"/>
    <w:rsid w:val="007B3237"/>
    <w:rsid w:val="007B70FA"/>
    <w:rsid w:val="007C0975"/>
    <w:rsid w:val="007C2773"/>
    <w:rsid w:val="007C4EFB"/>
    <w:rsid w:val="007E145A"/>
    <w:rsid w:val="007E1CF0"/>
    <w:rsid w:val="007E4947"/>
    <w:rsid w:val="007E4B6D"/>
    <w:rsid w:val="007E5334"/>
    <w:rsid w:val="007E5737"/>
    <w:rsid w:val="007E58AB"/>
    <w:rsid w:val="007E5C77"/>
    <w:rsid w:val="007E613B"/>
    <w:rsid w:val="007F2155"/>
    <w:rsid w:val="007F5DDE"/>
    <w:rsid w:val="007F6D4C"/>
    <w:rsid w:val="00800669"/>
    <w:rsid w:val="00800D9C"/>
    <w:rsid w:val="00821950"/>
    <w:rsid w:val="00822AFD"/>
    <w:rsid w:val="008272B5"/>
    <w:rsid w:val="00832901"/>
    <w:rsid w:val="00834E63"/>
    <w:rsid w:val="0084005D"/>
    <w:rsid w:val="00841AEE"/>
    <w:rsid w:val="00850F7C"/>
    <w:rsid w:val="00854BA0"/>
    <w:rsid w:val="0085502B"/>
    <w:rsid w:val="00855EB9"/>
    <w:rsid w:val="008576FB"/>
    <w:rsid w:val="00863B6F"/>
    <w:rsid w:val="008653FA"/>
    <w:rsid w:val="0086588F"/>
    <w:rsid w:val="00865E05"/>
    <w:rsid w:val="00866009"/>
    <w:rsid w:val="00872585"/>
    <w:rsid w:val="00872DC9"/>
    <w:rsid w:val="008800DF"/>
    <w:rsid w:val="00892ED9"/>
    <w:rsid w:val="00894B23"/>
    <w:rsid w:val="00897593"/>
    <w:rsid w:val="008B210A"/>
    <w:rsid w:val="008B4DF0"/>
    <w:rsid w:val="008B5EB6"/>
    <w:rsid w:val="008B6287"/>
    <w:rsid w:val="008C73FF"/>
    <w:rsid w:val="008D0F59"/>
    <w:rsid w:val="008D4992"/>
    <w:rsid w:val="008D55CD"/>
    <w:rsid w:val="008D6770"/>
    <w:rsid w:val="008E208A"/>
    <w:rsid w:val="008E41F9"/>
    <w:rsid w:val="008E6E38"/>
    <w:rsid w:val="008F735A"/>
    <w:rsid w:val="00900094"/>
    <w:rsid w:val="0091494C"/>
    <w:rsid w:val="00914C2F"/>
    <w:rsid w:val="0092199A"/>
    <w:rsid w:val="00922CA1"/>
    <w:rsid w:val="00925E8B"/>
    <w:rsid w:val="00927145"/>
    <w:rsid w:val="00931E13"/>
    <w:rsid w:val="00933B4E"/>
    <w:rsid w:val="00937C43"/>
    <w:rsid w:val="00944B2D"/>
    <w:rsid w:val="00953CC0"/>
    <w:rsid w:val="00961610"/>
    <w:rsid w:val="0096521E"/>
    <w:rsid w:val="00972AA2"/>
    <w:rsid w:val="00973A4E"/>
    <w:rsid w:val="00980BFD"/>
    <w:rsid w:val="00981FA8"/>
    <w:rsid w:val="009848F3"/>
    <w:rsid w:val="00986AD6"/>
    <w:rsid w:val="00986EA1"/>
    <w:rsid w:val="00992570"/>
    <w:rsid w:val="00992AD8"/>
    <w:rsid w:val="00995D48"/>
    <w:rsid w:val="009A21A0"/>
    <w:rsid w:val="009B3793"/>
    <w:rsid w:val="009B73DC"/>
    <w:rsid w:val="009C13A3"/>
    <w:rsid w:val="009C2D48"/>
    <w:rsid w:val="009C78DF"/>
    <w:rsid w:val="009D1A60"/>
    <w:rsid w:val="009D3F4A"/>
    <w:rsid w:val="009D7179"/>
    <w:rsid w:val="009E5725"/>
    <w:rsid w:val="009E6073"/>
    <w:rsid w:val="009F0A1D"/>
    <w:rsid w:val="009F7D93"/>
    <w:rsid w:val="00A00A9D"/>
    <w:rsid w:val="00A04021"/>
    <w:rsid w:val="00A06DBC"/>
    <w:rsid w:val="00A151E2"/>
    <w:rsid w:val="00A153D3"/>
    <w:rsid w:val="00A1602B"/>
    <w:rsid w:val="00A20930"/>
    <w:rsid w:val="00A21907"/>
    <w:rsid w:val="00A22C60"/>
    <w:rsid w:val="00A26560"/>
    <w:rsid w:val="00A27437"/>
    <w:rsid w:val="00A31744"/>
    <w:rsid w:val="00A3384E"/>
    <w:rsid w:val="00A404B3"/>
    <w:rsid w:val="00A43966"/>
    <w:rsid w:val="00A53AF5"/>
    <w:rsid w:val="00A70034"/>
    <w:rsid w:val="00A70474"/>
    <w:rsid w:val="00A70AFD"/>
    <w:rsid w:val="00A7193E"/>
    <w:rsid w:val="00A71DC0"/>
    <w:rsid w:val="00A72191"/>
    <w:rsid w:val="00A72FAC"/>
    <w:rsid w:val="00A76479"/>
    <w:rsid w:val="00A77B5D"/>
    <w:rsid w:val="00A804C0"/>
    <w:rsid w:val="00A804FE"/>
    <w:rsid w:val="00A83B2B"/>
    <w:rsid w:val="00A8687D"/>
    <w:rsid w:val="00A9289E"/>
    <w:rsid w:val="00A964D5"/>
    <w:rsid w:val="00A96E94"/>
    <w:rsid w:val="00A97515"/>
    <w:rsid w:val="00A9765D"/>
    <w:rsid w:val="00AA2A27"/>
    <w:rsid w:val="00AA4E8D"/>
    <w:rsid w:val="00AA6032"/>
    <w:rsid w:val="00AB1F65"/>
    <w:rsid w:val="00AB2F01"/>
    <w:rsid w:val="00AB7B4E"/>
    <w:rsid w:val="00AC5232"/>
    <w:rsid w:val="00AD23B8"/>
    <w:rsid w:val="00AD24BD"/>
    <w:rsid w:val="00AD32BA"/>
    <w:rsid w:val="00AD5D48"/>
    <w:rsid w:val="00AD635F"/>
    <w:rsid w:val="00AD7918"/>
    <w:rsid w:val="00AE0304"/>
    <w:rsid w:val="00AE1D65"/>
    <w:rsid w:val="00AE499D"/>
    <w:rsid w:val="00AE5E32"/>
    <w:rsid w:val="00AF022C"/>
    <w:rsid w:val="00AF0276"/>
    <w:rsid w:val="00AF53F3"/>
    <w:rsid w:val="00AF5C3A"/>
    <w:rsid w:val="00B0364C"/>
    <w:rsid w:val="00B03E2B"/>
    <w:rsid w:val="00B05523"/>
    <w:rsid w:val="00B062CA"/>
    <w:rsid w:val="00B1096C"/>
    <w:rsid w:val="00B117CF"/>
    <w:rsid w:val="00B22C76"/>
    <w:rsid w:val="00B2366F"/>
    <w:rsid w:val="00B23FB5"/>
    <w:rsid w:val="00B247C5"/>
    <w:rsid w:val="00B30705"/>
    <w:rsid w:val="00B4326E"/>
    <w:rsid w:val="00B43B49"/>
    <w:rsid w:val="00B47145"/>
    <w:rsid w:val="00B50D23"/>
    <w:rsid w:val="00B5607C"/>
    <w:rsid w:val="00B56565"/>
    <w:rsid w:val="00B57F91"/>
    <w:rsid w:val="00B62F4A"/>
    <w:rsid w:val="00B6589D"/>
    <w:rsid w:val="00B67832"/>
    <w:rsid w:val="00B73698"/>
    <w:rsid w:val="00B73A1D"/>
    <w:rsid w:val="00B80975"/>
    <w:rsid w:val="00B81F08"/>
    <w:rsid w:val="00B83934"/>
    <w:rsid w:val="00B85750"/>
    <w:rsid w:val="00B859F7"/>
    <w:rsid w:val="00B86F58"/>
    <w:rsid w:val="00B8773D"/>
    <w:rsid w:val="00B87DAC"/>
    <w:rsid w:val="00B96082"/>
    <w:rsid w:val="00B96B15"/>
    <w:rsid w:val="00BA1076"/>
    <w:rsid w:val="00BA1C06"/>
    <w:rsid w:val="00BA5569"/>
    <w:rsid w:val="00BA66DC"/>
    <w:rsid w:val="00BA6A11"/>
    <w:rsid w:val="00BA7AD9"/>
    <w:rsid w:val="00BB353A"/>
    <w:rsid w:val="00BB3FD7"/>
    <w:rsid w:val="00BB4478"/>
    <w:rsid w:val="00BB58F9"/>
    <w:rsid w:val="00BB6DF9"/>
    <w:rsid w:val="00BC38BF"/>
    <w:rsid w:val="00BC44CE"/>
    <w:rsid w:val="00BC497B"/>
    <w:rsid w:val="00BD0637"/>
    <w:rsid w:val="00BD14C7"/>
    <w:rsid w:val="00BD1ECD"/>
    <w:rsid w:val="00BD3DC7"/>
    <w:rsid w:val="00BD478D"/>
    <w:rsid w:val="00BE5E8F"/>
    <w:rsid w:val="00BE6B8E"/>
    <w:rsid w:val="00BE700E"/>
    <w:rsid w:val="00BF1EB8"/>
    <w:rsid w:val="00BF3755"/>
    <w:rsid w:val="00BF3961"/>
    <w:rsid w:val="00BF7EC5"/>
    <w:rsid w:val="00C00FD3"/>
    <w:rsid w:val="00C01E6A"/>
    <w:rsid w:val="00C0440E"/>
    <w:rsid w:val="00C053D1"/>
    <w:rsid w:val="00C06E3B"/>
    <w:rsid w:val="00C10173"/>
    <w:rsid w:val="00C24C08"/>
    <w:rsid w:val="00C25BFB"/>
    <w:rsid w:val="00C267A2"/>
    <w:rsid w:val="00C303F0"/>
    <w:rsid w:val="00C33F9B"/>
    <w:rsid w:val="00C40E1E"/>
    <w:rsid w:val="00C411D6"/>
    <w:rsid w:val="00C431CC"/>
    <w:rsid w:val="00C44399"/>
    <w:rsid w:val="00C464EE"/>
    <w:rsid w:val="00C5116A"/>
    <w:rsid w:val="00C51508"/>
    <w:rsid w:val="00C53EDA"/>
    <w:rsid w:val="00C54653"/>
    <w:rsid w:val="00C56609"/>
    <w:rsid w:val="00C600A1"/>
    <w:rsid w:val="00C60E74"/>
    <w:rsid w:val="00C62791"/>
    <w:rsid w:val="00C63F1B"/>
    <w:rsid w:val="00C6509E"/>
    <w:rsid w:val="00C67767"/>
    <w:rsid w:val="00C73227"/>
    <w:rsid w:val="00C77184"/>
    <w:rsid w:val="00C8714B"/>
    <w:rsid w:val="00CA62CF"/>
    <w:rsid w:val="00CA7DD1"/>
    <w:rsid w:val="00CB0B31"/>
    <w:rsid w:val="00CB6EA9"/>
    <w:rsid w:val="00CB7C9D"/>
    <w:rsid w:val="00CD1A1C"/>
    <w:rsid w:val="00CD285E"/>
    <w:rsid w:val="00CD5ADF"/>
    <w:rsid w:val="00CE0F56"/>
    <w:rsid w:val="00CE177D"/>
    <w:rsid w:val="00CE5F93"/>
    <w:rsid w:val="00CE6D38"/>
    <w:rsid w:val="00CE7250"/>
    <w:rsid w:val="00CF08B3"/>
    <w:rsid w:val="00CF7401"/>
    <w:rsid w:val="00D02241"/>
    <w:rsid w:val="00D03973"/>
    <w:rsid w:val="00D061F3"/>
    <w:rsid w:val="00D074A0"/>
    <w:rsid w:val="00D10516"/>
    <w:rsid w:val="00D10E56"/>
    <w:rsid w:val="00D1103E"/>
    <w:rsid w:val="00D143C4"/>
    <w:rsid w:val="00D222B3"/>
    <w:rsid w:val="00D338F6"/>
    <w:rsid w:val="00D46012"/>
    <w:rsid w:val="00D541B7"/>
    <w:rsid w:val="00D554A1"/>
    <w:rsid w:val="00D567C5"/>
    <w:rsid w:val="00D57BBC"/>
    <w:rsid w:val="00D57D8C"/>
    <w:rsid w:val="00D61E2D"/>
    <w:rsid w:val="00D65215"/>
    <w:rsid w:val="00D670BB"/>
    <w:rsid w:val="00D672B2"/>
    <w:rsid w:val="00D70B60"/>
    <w:rsid w:val="00D73C18"/>
    <w:rsid w:val="00D7428A"/>
    <w:rsid w:val="00D753C9"/>
    <w:rsid w:val="00D9770D"/>
    <w:rsid w:val="00DA1849"/>
    <w:rsid w:val="00DA1A5F"/>
    <w:rsid w:val="00DA3E59"/>
    <w:rsid w:val="00DA6499"/>
    <w:rsid w:val="00DB70ED"/>
    <w:rsid w:val="00DC0503"/>
    <w:rsid w:val="00DC1151"/>
    <w:rsid w:val="00DC143C"/>
    <w:rsid w:val="00DD0D5A"/>
    <w:rsid w:val="00DD14B1"/>
    <w:rsid w:val="00DD3A59"/>
    <w:rsid w:val="00DE3439"/>
    <w:rsid w:val="00DE7809"/>
    <w:rsid w:val="00DE7A57"/>
    <w:rsid w:val="00DF10FB"/>
    <w:rsid w:val="00DF14D3"/>
    <w:rsid w:val="00DF31D8"/>
    <w:rsid w:val="00DF3DA1"/>
    <w:rsid w:val="00DF62F2"/>
    <w:rsid w:val="00DF74B3"/>
    <w:rsid w:val="00E00015"/>
    <w:rsid w:val="00E01683"/>
    <w:rsid w:val="00E03627"/>
    <w:rsid w:val="00E07809"/>
    <w:rsid w:val="00E11BA8"/>
    <w:rsid w:val="00E12913"/>
    <w:rsid w:val="00E12FBD"/>
    <w:rsid w:val="00E13C6C"/>
    <w:rsid w:val="00E20245"/>
    <w:rsid w:val="00E20610"/>
    <w:rsid w:val="00E302A3"/>
    <w:rsid w:val="00E33032"/>
    <w:rsid w:val="00E3575B"/>
    <w:rsid w:val="00E35DA9"/>
    <w:rsid w:val="00E36014"/>
    <w:rsid w:val="00E3695F"/>
    <w:rsid w:val="00E4447D"/>
    <w:rsid w:val="00E46184"/>
    <w:rsid w:val="00E5190E"/>
    <w:rsid w:val="00E61663"/>
    <w:rsid w:val="00E64D78"/>
    <w:rsid w:val="00E65616"/>
    <w:rsid w:val="00E67188"/>
    <w:rsid w:val="00E71213"/>
    <w:rsid w:val="00E72629"/>
    <w:rsid w:val="00E73490"/>
    <w:rsid w:val="00E8398C"/>
    <w:rsid w:val="00E83E0D"/>
    <w:rsid w:val="00E94575"/>
    <w:rsid w:val="00EA1313"/>
    <w:rsid w:val="00EA169E"/>
    <w:rsid w:val="00EA42F3"/>
    <w:rsid w:val="00EB1B27"/>
    <w:rsid w:val="00EC2031"/>
    <w:rsid w:val="00EC63C8"/>
    <w:rsid w:val="00ED0C43"/>
    <w:rsid w:val="00ED2B26"/>
    <w:rsid w:val="00ED2DDE"/>
    <w:rsid w:val="00ED32E9"/>
    <w:rsid w:val="00EE2093"/>
    <w:rsid w:val="00EE4849"/>
    <w:rsid w:val="00EF0731"/>
    <w:rsid w:val="00EF5CD7"/>
    <w:rsid w:val="00F0132B"/>
    <w:rsid w:val="00F04661"/>
    <w:rsid w:val="00F04E87"/>
    <w:rsid w:val="00F1062F"/>
    <w:rsid w:val="00F106C9"/>
    <w:rsid w:val="00F1245E"/>
    <w:rsid w:val="00F13F97"/>
    <w:rsid w:val="00F1443F"/>
    <w:rsid w:val="00F151A3"/>
    <w:rsid w:val="00F176A6"/>
    <w:rsid w:val="00F21881"/>
    <w:rsid w:val="00F23C0B"/>
    <w:rsid w:val="00F253AC"/>
    <w:rsid w:val="00F25DA9"/>
    <w:rsid w:val="00F3039F"/>
    <w:rsid w:val="00F30938"/>
    <w:rsid w:val="00F33AB6"/>
    <w:rsid w:val="00F412CE"/>
    <w:rsid w:val="00F420A0"/>
    <w:rsid w:val="00F4253B"/>
    <w:rsid w:val="00F4364F"/>
    <w:rsid w:val="00F43806"/>
    <w:rsid w:val="00F554A8"/>
    <w:rsid w:val="00F64457"/>
    <w:rsid w:val="00F73896"/>
    <w:rsid w:val="00F75CCF"/>
    <w:rsid w:val="00F76C4F"/>
    <w:rsid w:val="00F8067C"/>
    <w:rsid w:val="00F815DD"/>
    <w:rsid w:val="00F843F7"/>
    <w:rsid w:val="00F846F2"/>
    <w:rsid w:val="00F85247"/>
    <w:rsid w:val="00F95E66"/>
    <w:rsid w:val="00F96557"/>
    <w:rsid w:val="00FA063A"/>
    <w:rsid w:val="00FA247C"/>
    <w:rsid w:val="00FA631C"/>
    <w:rsid w:val="00FB155E"/>
    <w:rsid w:val="00FB2E84"/>
    <w:rsid w:val="00FB6600"/>
    <w:rsid w:val="00FC359F"/>
    <w:rsid w:val="00FC398C"/>
    <w:rsid w:val="00FC535B"/>
    <w:rsid w:val="00FD10F8"/>
    <w:rsid w:val="00FD1ED3"/>
    <w:rsid w:val="00FD2318"/>
    <w:rsid w:val="00FE06F0"/>
    <w:rsid w:val="00FE1F02"/>
    <w:rsid w:val="00FE4A28"/>
    <w:rsid w:val="00FE532E"/>
    <w:rsid w:val="00FE5B8B"/>
    <w:rsid w:val="00FE7393"/>
    <w:rsid w:val="00FF04DD"/>
    <w:rsid w:val="00FF0D5D"/>
    <w:rsid w:val="00FF1D31"/>
    <w:rsid w:val="00FF56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8AA90"/>
  <w15:chartTrackingRefBased/>
  <w15:docId w15:val="{CA4B4C5E-483F-404F-8FE8-68AA8B41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04661"/>
    <w:pPr>
      <w:suppressAutoHyphens/>
    </w:pPr>
    <w:rPr>
      <w:sz w:val="24"/>
      <w:szCs w:val="24"/>
      <w:lang w:eastAsia="ar-SA"/>
    </w:rPr>
  </w:style>
  <w:style w:type="paragraph" w:styleId="Antrat1">
    <w:name w:val="heading 1"/>
    <w:basedOn w:val="prastasis"/>
    <w:next w:val="prastasis"/>
    <w:link w:val="Antrat1Diagrama"/>
    <w:qFormat/>
    <w:rsid w:val="00425FE7"/>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semiHidden/>
    <w:unhideWhenUsed/>
    <w:qFormat/>
    <w:rsid w:val="00425FE7"/>
    <w:pPr>
      <w:keepNext/>
      <w:keepLines/>
      <w:spacing w:before="200"/>
      <w:outlineLvl w:val="1"/>
    </w:pPr>
    <w:rPr>
      <w:rFonts w:ascii="Cambria" w:hAnsi="Cambria"/>
      <w:b/>
      <w:bCs/>
      <w:color w:val="4F81BD"/>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F04E87"/>
  </w:style>
  <w:style w:type="paragraph" w:styleId="Pagrindinistekstas">
    <w:name w:val="Body Text"/>
    <w:basedOn w:val="prastasis"/>
    <w:rsid w:val="00F04E87"/>
    <w:pPr>
      <w:spacing w:after="120"/>
    </w:pPr>
  </w:style>
  <w:style w:type="paragraph" w:styleId="Sraas">
    <w:name w:val="List"/>
    <w:basedOn w:val="Pagrindinistekstas"/>
    <w:rsid w:val="00F04E87"/>
    <w:rPr>
      <w:rFonts w:cs="Tahoma"/>
    </w:rPr>
  </w:style>
  <w:style w:type="paragraph" w:customStyle="1" w:styleId="Pavadinimas1">
    <w:name w:val="Pavadinimas1"/>
    <w:basedOn w:val="prastasis"/>
    <w:rsid w:val="00F04E87"/>
    <w:pPr>
      <w:suppressLineNumbers/>
      <w:spacing w:before="120" w:after="120"/>
    </w:pPr>
    <w:rPr>
      <w:rFonts w:cs="Tahoma"/>
      <w:i/>
      <w:iCs/>
      <w:sz w:val="20"/>
      <w:szCs w:val="20"/>
    </w:rPr>
  </w:style>
  <w:style w:type="paragraph" w:customStyle="1" w:styleId="Rodykl">
    <w:name w:val="Rodyklė"/>
    <w:basedOn w:val="prastasis"/>
    <w:rsid w:val="00F04E87"/>
    <w:pPr>
      <w:suppressLineNumbers/>
    </w:pPr>
    <w:rPr>
      <w:rFonts w:cs="Tahoma"/>
    </w:rPr>
  </w:style>
  <w:style w:type="paragraph" w:styleId="Debesliotekstas">
    <w:name w:val="Balloon Text"/>
    <w:basedOn w:val="prastasis"/>
    <w:link w:val="DebesliotekstasDiagrama"/>
    <w:rsid w:val="0024168A"/>
    <w:rPr>
      <w:rFonts w:ascii="Tahoma" w:hAnsi="Tahoma" w:cs="Tahoma"/>
      <w:sz w:val="16"/>
      <w:szCs w:val="16"/>
    </w:rPr>
  </w:style>
  <w:style w:type="character" w:customStyle="1" w:styleId="DebesliotekstasDiagrama">
    <w:name w:val="Debesėlio tekstas Diagrama"/>
    <w:link w:val="Debesliotekstas"/>
    <w:rsid w:val="0024168A"/>
    <w:rPr>
      <w:rFonts w:ascii="Tahoma" w:hAnsi="Tahoma" w:cs="Tahoma"/>
      <w:sz w:val="16"/>
      <w:szCs w:val="16"/>
      <w:lang w:val="ru-RU" w:eastAsia="ar-SA"/>
    </w:rPr>
  </w:style>
  <w:style w:type="paragraph" w:styleId="Antrats">
    <w:name w:val="header"/>
    <w:basedOn w:val="prastasis"/>
    <w:link w:val="AntratsDiagrama"/>
    <w:uiPriority w:val="99"/>
    <w:rsid w:val="0024168A"/>
    <w:pPr>
      <w:tabs>
        <w:tab w:val="center" w:pos="4819"/>
        <w:tab w:val="right" w:pos="9638"/>
      </w:tabs>
    </w:pPr>
  </w:style>
  <w:style w:type="character" w:customStyle="1" w:styleId="AntratsDiagrama">
    <w:name w:val="Antraštės Diagrama"/>
    <w:link w:val="Antrats"/>
    <w:uiPriority w:val="99"/>
    <w:rsid w:val="0024168A"/>
    <w:rPr>
      <w:sz w:val="24"/>
      <w:szCs w:val="24"/>
      <w:lang w:val="ru-RU" w:eastAsia="ar-SA"/>
    </w:rPr>
  </w:style>
  <w:style w:type="paragraph" w:styleId="Porat">
    <w:name w:val="footer"/>
    <w:basedOn w:val="prastasis"/>
    <w:link w:val="PoratDiagrama"/>
    <w:uiPriority w:val="99"/>
    <w:rsid w:val="0024168A"/>
    <w:pPr>
      <w:tabs>
        <w:tab w:val="center" w:pos="4819"/>
        <w:tab w:val="right" w:pos="9638"/>
      </w:tabs>
    </w:pPr>
  </w:style>
  <w:style w:type="character" w:customStyle="1" w:styleId="PoratDiagrama">
    <w:name w:val="Poraštė Diagrama"/>
    <w:link w:val="Porat"/>
    <w:uiPriority w:val="99"/>
    <w:rsid w:val="0024168A"/>
    <w:rPr>
      <w:sz w:val="24"/>
      <w:szCs w:val="24"/>
      <w:lang w:val="ru-RU" w:eastAsia="ar-SA"/>
    </w:rPr>
  </w:style>
  <w:style w:type="character" w:customStyle="1" w:styleId="Antrat1Diagrama">
    <w:name w:val="Antraštė 1 Diagrama"/>
    <w:link w:val="Antrat1"/>
    <w:rsid w:val="00425FE7"/>
    <w:rPr>
      <w:rFonts w:ascii="Cambria" w:eastAsia="Times New Roman" w:hAnsi="Cambria" w:cs="Times New Roman"/>
      <w:b/>
      <w:bCs/>
      <w:color w:val="365F91"/>
      <w:sz w:val="28"/>
      <w:szCs w:val="28"/>
      <w:lang w:val="ru-RU" w:eastAsia="ar-SA"/>
    </w:rPr>
  </w:style>
  <w:style w:type="character" w:customStyle="1" w:styleId="Antrat2Diagrama">
    <w:name w:val="Antraštė 2 Diagrama"/>
    <w:link w:val="Antrat2"/>
    <w:semiHidden/>
    <w:rsid w:val="00425FE7"/>
    <w:rPr>
      <w:rFonts w:ascii="Cambria" w:eastAsia="Times New Roman" w:hAnsi="Cambria" w:cs="Times New Roman"/>
      <w:b/>
      <w:bCs/>
      <w:color w:val="4F81BD"/>
      <w:sz w:val="26"/>
      <w:szCs w:val="26"/>
      <w:lang w:val="ru-RU" w:eastAsia="ar-SA"/>
    </w:rPr>
  </w:style>
  <w:style w:type="paragraph" w:styleId="Sraopastraipa">
    <w:name w:val="List Paragraph"/>
    <w:basedOn w:val="prastasis"/>
    <w:uiPriority w:val="34"/>
    <w:qFormat/>
    <w:rsid w:val="005A5A11"/>
    <w:pPr>
      <w:ind w:left="720"/>
      <w:contextualSpacing/>
    </w:pPr>
  </w:style>
  <w:style w:type="paragraph" w:styleId="HTMLiankstoformatuotas">
    <w:name w:val="HTML Preformatted"/>
    <w:basedOn w:val="prastasis"/>
    <w:link w:val="HTMLiankstoformatuotasDiagrama"/>
    <w:rsid w:val="00000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link w:val="HTMLiankstoformatuotas"/>
    <w:rsid w:val="00000B09"/>
    <w:rPr>
      <w:rFonts w:ascii="Courier New" w:hAnsi="Courier New" w:cs="Courier New"/>
      <w:lang w:eastAsia="ar-SA"/>
    </w:rPr>
  </w:style>
  <w:style w:type="character" w:styleId="Puslapionumeris">
    <w:name w:val="page number"/>
    <w:basedOn w:val="Numatytasispastraiposriftas"/>
    <w:rsid w:val="0031725F"/>
  </w:style>
  <w:style w:type="paragraph" w:customStyle="1" w:styleId="Standard">
    <w:name w:val="Standard"/>
    <w:rsid w:val="003F64B0"/>
    <w:pPr>
      <w:suppressAutoHyphens/>
      <w:autoSpaceDN w:val="0"/>
      <w:spacing w:after="200" w:line="276" w:lineRule="auto"/>
      <w:textAlignment w:val="baseline"/>
    </w:pPr>
    <w:rPr>
      <w:rFonts w:ascii="Calibri" w:eastAsia="Calibri" w:hAnsi="Calibri"/>
      <w:kern w:val="3"/>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09055">
      <w:bodyDiv w:val="1"/>
      <w:marLeft w:val="0"/>
      <w:marRight w:val="0"/>
      <w:marTop w:val="0"/>
      <w:marBottom w:val="0"/>
      <w:divBdr>
        <w:top w:val="none" w:sz="0" w:space="0" w:color="auto"/>
        <w:left w:val="none" w:sz="0" w:space="0" w:color="auto"/>
        <w:bottom w:val="none" w:sz="0" w:space="0" w:color="auto"/>
        <w:right w:val="none" w:sz="0" w:space="0" w:color="auto"/>
      </w:divBdr>
      <w:divsChild>
        <w:div w:id="1342320437">
          <w:marLeft w:val="0"/>
          <w:marRight w:val="0"/>
          <w:marTop w:val="0"/>
          <w:marBottom w:val="0"/>
          <w:divBdr>
            <w:top w:val="none" w:sz="0" w:space="0" w:color="auto"/>
            <w:left w:val="none" w:sz="0" w:space="0" w:color="auto"/>
            <w:bottom w:val="none" w:sz="0" w:space="0" w:color="auto"/>
            <w:right w:val="none" w:sz="0" w:space="0" w:color="auto"/>
          </w:divBdr>
          <w:divsChild>
            <w:div w:id="611520801">
              <w:marLeft w:val="0"/>
              <w:marRight w:val="0"/>
              <w:marTop w:val="0"/>
              <w:marBottom w:val="0"/>
              <w:divBdr>
                <w:top w:val="none" w:sz="0" w:space="0" w:color="auto"/>
                <w:left w:val="none" w:sz="0" w:space="0" w:color="auto"/>
                <w:bottom w:val="none" w:sz="0" w:space="0" w:color="auto"/>
                <w:right w:val="none" w:sz="0" w:space="0" w:color="auto"/>
              </w:divBdr>
            </w:div>
            <w:div w:id="654995263">
              <w:marLeft w:val="0"/>
              <w:marRight w:val="0"/>
              <w:marTop w:val="0"/>
              <w:marBottom w:val="0"/>
              <w:divBdr>
                <w:top w:val="none" w:sz="0" w:space="0" w:color="auto"/>
                <w:left w:val="none" w:sz="0" w:space="0" w:color="auto"/>
                <w:bottom w:val="none" w:sz="0" w:space="0" w:color="auto"/>
                <w:right w:val="none" w:sz="0" w:space="0" w:color="auto"/>
              </w:divBdr>
            </w:div>
            <w:div w:id="1984700084">
              <w:marLeft w:val="0"/>
              <w:marRight w:val="0"/>
              <w:marTop w:val="0"/>
              <w:marBottom w:val="0"/>
              <w:divBdr>
                <w:top w:val="none" w:sz="0" w:space="0" w:color="auto"/>
                <w:left w:val="none" w:sz="0" w:space="0" w:color="auto"/>
                <w:bottom w:val="none" w:sz="0" w:space="0" w:color="auto"/>
                <w:right w:val="none" w:sz="0" w:space="0" w:color="auto"/>
              </w:divBdr>
            </w:div>
            <w:div w:id="1773937773">
              <w:marLeft w:val="0"/>
              <w:marRight w:val="0"/>
              <w:marTop w:val="0"/>
              <w:marBottom w:val="0"/>
              <w:divBdr>
                <w:top w:val="none" w:sz="0" w:space="0" w:color="auto"/>
                <w:left w:val="none" w:sz="0" w:space="0" w:color="auto"/>
                <w:bottom w:val="none" w:sz="0" w:space="0" w:color="auto"/>
                <w:right w:val="none" w:sz="0" w:space="0" w:color="auto"/>
              </w:divBdr>
            </w:div>
            <w:div w:id="188568425">
              <w:marLeft w:val="0"/>
              <w:marRight w:val="0"/>
              <w:marTop w:val="0"/>
              <w:marBottom w:val="0"/>
              <w:divBdr>
                <w:top w:val="none" w:sz="0" w:space="0" w:color="auto"/>
                <w:left w:val="none" w:sz="0" w:space="0" w:color="auto"/>
                <w:bottom w:val="none" w:sz="0" w:space="0" w:color="auto"/>
                <w:right w:val="none" w:sz="0" w:space="0" w:color="auto"/>
              </w:divBdr>
            </w:div>
            <w:div w:id="1895120817">
              <w:marLeft w:val="0"/>
              <w:marRight w:val="0"/>
              <w:marTop w:val="0"/>
              <w:marBottom w:val="0"/>
              <w:divBdr>
                <w:top w:val="none" w:sz="0" w:space="0" w:color="auto"/>
                <w:left w:val="none" w:sz="0" w:space="0" w:color="auto"/>
                <w:bottom w:val="none" w:sz="0" w:space="0" w:color="auto"/>
                <w:right w:val="none" w:sz="0" w:space="0" w:color="auto"/>
              </w:divBdr>
            </w:div>
            <w:div w:id="2051763180">
              <w:marLeft w:val="0"/>
              <w:marRight w:val="0"/>
              <w:marTop w:val="0"/>
              <w:marBottom w:val="0"/>
              <w:divBdr>
                <w:top w:val="none" w:sz="0" w:space="0" w:color="auto"/>
                <w:left w:val="none" w:sz="0" w:space="0" w:color="auto"/>
                <w:bottom w:val="none" w:sz="0" w:space="0" w:color="auto"/>
                <w:right w:val="none" w:sz="0" w:space="0" w:color="auto"/>
              </w:divBdr>
            </w:div>
            <w:div w:id="1535999735">
              <w:marLeft w:val="0"/>
              <w:marRight w:val="0"/>
              <w:marTop w:val="0"/>
              <w:marBottom w:val="0"/>
              <w:divBdr>
                <w:top w:val="none" w:sz="0" w:space="0" w:color="auto"/>
                <w:left w:val="none" w:sz="0" w:space="0" w:color="auto"/>
                <w:bottom w:val="none" w:sz="0" w:space="0" w:color="auto"/>
                <w:right w:val="none" w:sz="0" w:space="0" w:color="auto"/>
              </w:divBdr>
            </w:div>
            <w:div w:id="540366339">
              <w:marLeft w:val="0"/>
              <w:marRight w:val="0"/>
              <w:marTop w:val="0"/>
              <w:marBottom w:val="0"/>
              <w:divBdr>
                <w:top w:val="none" w:sz="0" w:space="0" w:color="auto"/>
                <w:left w:val="none" w:sz="0" w:space="0" w:color="auto"/>
                <w:bottom w:val="none" w:sz="0" w:space="0" w:color="auto"/>
                <w:right w:val="none" w:sz="0" w:space="0" w:color="auto"/>
              </w:divBdr>
              <w:divsChild>
                <w:div w:id="140511499">
                  <w:marLeft w:val="0"/>
                  <w:marRight w:val="0"/>
                  <w:marTop w:val="0"/>
                  <w:marBottom w:val="0"/>
                  <w:divBdr>
                    <w:top w:val="none" w:sz="0" w:space="0" w:color="auto"/>
                    <w:left w:val="none" w:sz="0" w:space="0" w:color="auto"/>
                    <w:bottom w:val="none" w:sz="0" w:space="0" w:color="auto"/>
                    <w:right w:val="none" w:sz="0" w:space="0" w:color="auto"/>
                  </w:divBdr>
                </w:div>
                <w:div w:id="1855803505">
                  <w:marLeft w:val="0"/>
                  <w:marRight w:val="0"/>
                  <w:marTop w:val="0"/>
                  <w:marBottom w:val="0"/>
                  <w:divBdr>
                    <w:top w:val="none" w:sz="0" w:space="0" w:color="auto"/>
                    <w:left w:val="none" w:sz="0" w:space="0" w:color="auto"/>
                    <w:bottom w:val="none" w:sz="0" w:space="0" w:color="auto"/>
                    <w:right w:val="none" w:sz="0" w:space="0" w:color="auto"/>
                  </w:divBdr>
                </w:div>
                <w:div w:id="726344604">
                  <w:marLeft w:val="0"/>
                  <w:marRight w:val="0"/>
                  <w:marTop w:val="0"/>
                  <w:marBottom w:val="0"/>
                  <w:divBdr>
                    <w:top w:val="none" w:sz="0" w:space="0" w:color="auto"/>
                    <w:left w:val="none" w:sz="0" w:space="0" w:color="auto"/>
                    <w:bottom w:val="none" w:sz="0" w:space="0" w:color="auto"/>
                    <w:right w:val="none" w:sz="0" w:space="0" w:color="auto"/>
                  </w:divBdr>
                </w:div>
                <w:div w:id="1020739442">
                  <w:marLeft w:val="0"/>
                  <w:marRight w:val="0"/>
                  <w:marTop w:val="0"/>
                  <w:marBottom w:val="0"/>
                  <w:divBdr>
                    <w:top w:val="none" w:sz="0" w:space="0" w:color="auto"/>
                    <w:left w:val="none" w:sz="0" w:space="0" w:color="auto"/>
                    <w:bottom w:val="none" w:sz="0" w:space="0" w:color="auto"/>
                    <w:right w:val="none" w:sz="0" w:space="0" w:color="auto"/>
                  </w:divBdr>
                </w:div>
              </w:divsChild>
            </w:div>
            <w:div w:id="1142044480">
              <w:marLeft w:val="0"/>
              <w:marRight w:val="0"/>
              <w:marTop w:val="0"/>
              <w:marBottom w:val="0"/>
              <w:divBdr>
                <w:top w:val="none" w:sz="0" w:space="0" w:color="auto"/>
                <w:left w:val="none" w:sz="0" w:space="0" w:color="auto"/>
                <w:bottom w:val="none" w:sz="0" w:space="0" w:color="auto"/>
                <w:right w:val="none" w:sz="0" w:space="0" w:color="auto"/>
              </w:divBdr>
            </w:div>
            <w:div w:id="827523285">
              <w:marLeft w:val="0"/>
              <w:marRight w:val="0"/>
              <w:marTop w:val="0"/>
              <w:marBottom w:val="0"/>
              <w:divBdr>
                <w:top w:val="none" w:sz="0" w:space="0" w:color="auto"/>
                <w:left w:val="none" w:sz="0" w:space="0" w:color="auto"/>
                <w:bottom w:val="none" w:sz="0" w:space="0" w:color="auto"/>
                <w:right w:val="none" w:sz="0" w:space="0" w:color="auto"/>
              </w:divBdr>
            </w:div>
            <w:div w:id="2100711041">
              <w:marLeft w:val="0"/>
              <w:marRight w:val="0"/>
              <w:marTop w:val="0"/>
              <w:marBottom w:val="0"/>
              <w:divBdr>
                <w:top w:val="none" w:sz="0" w:space="0" w:color="auto"/>
                <w:left w:val="none" w:sz="0" w:space="0" w:color="auto"/>
                <w:bottom w:val="none" w:sz="0" w:space="0" w:color="auto"/>
                <w:right w:val="none" w:sz="0" w:space="0" w:color="auto"/>
              </w:divBdr>
            </w:div>
            <w:div w:id="1285311643">
              <w:marLeft w:val="0"/>
              <w:marRight w:val="0"/>
              <w:marTop w:val="0"/>
              <w:marBottom w:val="0"/>
              <w:divBdr>
                <w:top w:val="none" w:sz="0" w:space="0" w:color="auto"/>
                <w:left w:val="none" w:sz="0" w:space="0" w:color="auto"/>
                <w:bottom w:val="none" w:sz="0" w:space="0" w:color="auto"/>
                <w:right w:val="none" w:sz="0" w:space="0" w:color="auto"/>
              </w:divBdr>
            </w:div>
            <w:div w:id="1823110213">
              <w:marLeft w:val="0"/>
              <w:marRight w:val="0"/>
              <w:marTop w:val="0"/>
              <w:marBottom w:val="0"/>
              <w:divBdr>
                <w:top w:val="none" w:sz="0" w:space="0" w:color="auto"/>
                <w:left w:val="none" w:sz="0" w:space="0" w:color="auto"/>
                <w:bottom w:val="none" w:sz="0" w:space="0" w:color="auto"/>
                <w:right w:val="none" w:sz="0" w:space="0" w:color="auto"/>
              </w:divBdr>
            </w:div>
            <w:div w:id="637341790">
              <w:marLeft w:val="0"/>
              <w:marRight w:val="0"/>
              <w:marTop w:val="0"/>
              <w:marBottom w:val="0"/>
              <w:divBdr>
                <w:top w:val="none" w:sz="0" w:space="0" w:color="auto"/>
                <w:left w:val="none" w:sz="0" w:space="0" w:color="auto"/>
                <w:bottom w:val="none" w:sz="0" w:space="0" w:color="auto"/>
                <w:right w:val="none" w:sz="0" w:space="0" w:color="auto"/>
              </w:divBdr>
            </w:div>
            <w:div w:id="1656685712">
              <w:marLeft w:val="0"/>
              <w:marRight w:val="0"/>
              <w:marTop w:val="0"/>
              <w:marBottom w:val="0"/>
              <w:divBdr>
                <w:top w:val="none" w:sz="0" w:space="0" w:color="auto"/>
                <w:left w:val="none" w:sz="0" w:space="0" w:color="auto"/>
                <w:bottom w:val="none" w:sz="0" w:space="0" w:color="auto"/>
                <w:right w:val="none" w:sz="0" w:space="0" w:color="auto"/>
              </w:divBdr>
            </w:div>
            <w:div w:id="549616701">
              <w:marLeft w:val="0"/>
              <w:marRight w:val="0"/>
              <w:marTop w:val="0"/>
              <w:marBottom w:val="0"/>
              <w:divBdr>
                <w:top w:val="none" w:sz="0" w:space="0" w:color="auto"/>
                <w:left w:val="none" w:sz="0" w:space="0" w:color="auto"/>
                <w:bottom w:val="none" w:sz="0" w:space="0" w:color="auto"/>
                <w:right w:val="none" w:sz="0" w:space="0" w:color="auto"/>
              </w:divBdr>
            </w:div>
          </w:divsChild>
        </w:div>
        <w:div w:id="346559606">
          <w:marLeft w:val="0"/>
          <w:marRight w:val="0"/>
          <w:marTop w:val="0"/>
          <w:marBottom w:val="0"/>
          <w:divBdr>
            <w:top w:val="none" w:sz="0" w:space="0" w:color="auto"/>
            <w:left w:val="none" w:sz="0" w:space="0" w:color="auto"/>
            <w:bottom w:val="none" w:sz="0" w:space="0" w:color="auto"/>
            <w:right w:val="none" w:sz="0" w:space="0" w:color="auto"/>
          </w:divBdr>
        </w:div>
      </w:divsChild>
    </w:div>
    <w:div w:id="1775006293">
      <w:bodyDiv w:val="1"/>
      <w:marLeft w:val="0"/>
      <w:marRight w:val="0"/>
      <w:marTop w:val="0"/>
      <w:marBottom w:val="0"/>
      <w:divBdr>
        <w:top w:val="none" w:sz="0" w:space="0" w:color="auto"/>
        <w:left w:val="none" w:sz="0" w:space="0" w:color="auto"/>
        <w:bottom w:val="none" w:sz="0" w:space="0" w:color="auto"/>
        <w:right w:val="none" w:sz="0" w:space="0" w:color="auto"/>
      </w:divBdr>
      <w:divsChild>
        <w:div w:id="240679815">
          <w:marLeft w:val="0"/>
          <w:marRight w:val="0"/>
          <w:marTop w:val="0"/>
          <w:marBottom w:val="0"/>
          <w:divBdr>
            <w:top w:val="none" w:sz="0" w:space="0" w:color="auto"/>
            <w:left w:val="none" w:sz="0" w:space="0" w:color="auto"/>
            <w:bottom w:val="none" w:sz="0" w:space="0" w:color="auto"/>
            <w:right w:val="none" w:sz="0" w:space="0" w:color="auto"/>
          </w:divBdr>
          <w:divsChild>
            <w:div w:id="335888249">
              <w:marLeft w:val="0"/>
              <w:marRight w:val="0"/>
              <w:marTop w:val="0"/>
              <w:marBottom w:val="0"/>
              <w:divBdr>
                <w:top w:val="none" w:sz="0" w:space="0" w:color="auto"/>
                <w:left w:val="none" w:sz="0" w:space="0" w:color="auto"/>
                <w:bottom w:val="none" w:sz="0" w:space="0" w:color="auto"/>
                <w:right w:val="none" w:sz="0" w:space="0" w:color="auto"/>
              </w:divBdr>
            </w:div>
            <w:div w:id="762411014">
              <w:marLeft w:val="0"/>
              <w:marRight w:val="0"/>
              <w:marTop w:val="0"/>
              <w:marBottom w:val="0"/>
              <w:divBdr>
                <w:top w:val="none" w:sz="0" w:space="0" w:color="auto"/>
                <w:left w:val="none" w:sz="0" w:space="0" w:color="auto"/>
                <w:bottom w:val="none" w:sz="0" w:space="0" w:color="auto"/>
                <w:right w:val="none" w:sz="0" w:space="0" w:color="auto"/>
              </w:divBdr>
            </w:div>
            <w:div w:id="929309604">
              <w:marLeft w:val="0"/>
              <w:marRight w:val="0"/>
              <w:marTop w:val="0"/>
              <w:marBottom w:val="0"/>
              <w:divBdr>
                <w:top w:val="none" w:sz="0" w:space="0" w:color="auto"/>
                <w:left w:val="none" w:sz="0" w:space="0" w:color="auto"/>
                <w:bottom w:val="none" w:sz="0" w:space="0" w:color="auto"/>
                <w:right w:val="none" w:sz="0" w:space="0" w:color="auto"/>
              </w:divBdr>
            </w:div>
            <w:div w:id="1818721174">
              <w:marLeft w:val="0"/>
              <w:marRight w:val="0"/>
              <w:marTop w:val="0"/>
              <w:marBottom w:val="0"/>
              <w:divBdr>
                <w:top w:val="none" w:sz="0" w:space="0" w:color="auto"/>
                <w:left w:val="none" w:sz="0" w:space="0" w:color="auto"/>
                <w:bottom w:val="none" w:sz="0" w:space="0" w:color="auto"/>
                <w:right w:val="none" w:sz="0" w:space="0" w:color="auto"/>
              </w:divBdr>
            </w:div>
            <w:div w:id="1292903886">
              <w:marLeft w:val="0"/>
              <w:marRight w:val="0"/>
              <w:marTop w:val="0"/>
              <w:marBottom w:val="0"/>
              <w:divBdr>
                <w:top w:val="none" w:sz="0" w:space="0" w:color="auto"/>
                <w:left w:val="none" w:sz="0" w:space="0" w:color="auto"/>
                <w:bottom w:val="none" w:sz="0" w:space="0" w:color="auto"/>
                <w:right w:val="none" w:sz="0" w:space="0" w:color="auto"/>
              </w:divBdr>
            </w:div>
            <w:div w:id="1626157705">
              <w:marLeft w:val="0"/>
              <w:marRight w:val="0"/>
              <w:marTop w:val="0"/>
              <w:marBottom w:val="0"/>
              <w:divBdr>
                <w:top w:val="none" w:sz="0" w:space="0" w:color="auto"/>
                <w:left w:val="none" w:sz="0" w:space="0" w:color="auto"/>
                <w:bottom w:val="none" w:sz="0" w:space="0" w:color="auto"/>
                <w:right w:val="none" w:sz="0" w:space="0" w:color="auto"/>
              </w:divBdr>
            </w:div>
            <w:div w:id="1426463934">
              <w:marLeft w:val="0"/>
              <w:marRight w:val="0"/>
              <w:marTop w:val="0"/>
              <w:marBottom w:val="0"/>
              <w:divBdr>
                <w:top w:val="none" w:sz="0" w:space="0" w:color="auto"/>
                <w:left w:val="none" w:sz="0" w:space="0" w:color="auto"/>
                <w:bottom w:val="none" w:sz="0" w:space="0" w:color="auto"/>
                <w:right w:val="none" w:sz="0" w:space="0" w:color="auto"/>
              </w:divBdr>
            </w:div>
            <w:div w:id="923877946">
              <w:marLeft w:val="0"/>
              <w:marRight w:val="0"/>
              <w:marTop w:val="0"/>
              <w:marBottom w:val="0"/>
              <w:divBdr>
                <w:top w:val="none" w:sz="0" w:space="0" w:color="auto"/>
                <w:left w:val="none" w:sz="0" w:space="0" w:color="auto"/>
                <w:bottom w:val="none" w:sz="0" w:space="0" w:color="auto"/>
                <w:right w:val="none" w:sz="0" w:space="0" w:color="auto"/>
              </w:divBdr>
            </w:div>
            <w:div w:id="1266962644">
              <w:marLeft w:val="0"/>
              <w:marRight w:val="0"/>
              <w:marTop w:val="0"/>
              <w:marBottom w:val="0"/>
              <w:divBdr>
                <w:top w:val="none" w:sz="0" w:space="0" w:color="auto"/>
                <w:left w:val="none" w:sz="0" w:space="0" w:color="auto"/>
                <w:bottom w:val="none" w:sz="0" w:space="0" w:color="auto"/>
                <w:right w:val="none" w:sz="0" w:space="0" w:color="auto"/>
              </w:divBdr>
              <w:divsChild>
                <w:div w:id="1461722681">
                  <w:marLeft w:val="0"/>
                  <w:marRight w:val="0"/>
                  <w:marTop w:val="0"/>
                  <w:marBottom w:val="0"/>
                  <w:divBdr>
                    <w:top w:val="none" w:sz="0" w:space="0" w:color="auto"/>
                    <w:left w:val="none" w:sz="0" w:space="0" w:color="auto"/>
                    <w:bottom w:val="none" w:sz="0" w:space="0" w:color="auto"/>
                    <w:right w:val="none" w:sz="0" w:space="0" w:color="auto"/>
                  </w:divBdr>
                </w:div>
                <w:div w:id="162471605">
                  <w:marLeft w:val="0"/>
                  <w:marRight w:val="0"/>
                  <w:marTop w:val="0"/>
                  <w:marBottom w:val="0"/>
                  <w:divBdr>
                    <w:top w:val="none" w:sz="0" w:space="0" w:color="auto"/>
                    <w:left w:val="none" w:sz="0" w:space="0" w:color="auto"/>
                    <w:bottom w:val="none" w:sz="0" w:space="0" w:color="auto"/>
                    <w:right w:val="none" w:sz="0" w:space="0" w:color="auto"/>
                  </w:divBdr>
                </w:div>
                <w:div w:id="236790738">
                  <w:marLeft w:val="0"/>
                  <w:marRight w:val="0"/>
                  <w:marTop w:val="0"/>
                  <w:marBottom w:val="0"/>
                  <w:divBdr>
                    <w:top w:val="none" w:sz="0" w:space="0" w:color="auto"/>
                    <w:left w:val="none" w:sz="0" w:space="0" w:color="auto"/>
                    <w:bottom w:val="none" w:sz="0" w:space="0" w:color="auto"/>
                    <w:right w:val="none" w:sz="0" w:space="0" w:color="auto"/>
                  </w:divBdr>
                </w:div>
                <w:div w:id="1051032516">
                  <w:marLeft w:val="0"/>
                  <w:marRight w:val="0"/>
                  <w:marTop w:val="0"/>
                  <w:marBottom w:val="0"/>
                  <w:divBdr>
                    <w:top w:val="none" w:sz="0" w:space="0" w:color="auto"/>
                    <w:left w:val="none" w:sz="0" w:space="0" w:color="auto"/>
                    <w:bottom w:val="none" w:sz="0" w:space="0" w:color="auto"/>
                    <w:right w:val="none" w:sz="0" w:space="0" w:color="auto"/>
                  </w:divBdr>
                </w:div>
              </w:divsChild>
            </w:div>
            <w:div w:id="1671760868">
              <w:marLeft w:val="0"/>
              <w:marRight w:val="0"/>
              <w:marTop w:val="0"/>
              <w:marBottom w:val="0"/>
              <w:divBdr>
                <w:top w:val="none" w:sz="0" w:space="0" w:color="auto"/>
                <w:left w:val="none" w:sz="0" w:space="0" w:color="auto"/>
                <w:bottom w:val="none" w:sz="0" w:space="0" w:color="auto"/>
                <w:right w:val="none" w:sz="0" w:space="0" w:color="auto"/>
              </w:divBdr>
            </w:div>
            <w:div w:id="1173648788">
              <w:marLeft w:val="0"/>
              <w:marRight w:val="0"/>
              <w:marTop w:val="0"/>
              <w:marBottom w:val="0"/>
              <w:divBdr>
                <w:top w:val="none" w:sz="0" w:space="0" w:color="auto"/>
                <w:left w:val="none" w:sz="0" w:space="0" w:color="auto"/>
                <w:bottom w:val="none" w:sz="0" w:space="0" w:color="auto"/>
                <w:right w:val="none" w:sz="0" w:space="0" w:color="auto"/>
              </w:divBdr>
            </w:div>
            <w:div w:id="1740204379">
              <w:marLeft w:val="0"/>
              <w:marRight w:val="0"/>
              <w:marTop w:val="0"/>
              <w:marBottom w:val="0"/>
              <w:divBdr>
                <w:top w:val="none" w:sz="0" w:space="0" w:color="auto"/>
                <w:left w:val="none" w:sz="0" w:space="0" w:color="auto"/>
                <w:bottom w:val="none" w:sz="0" w:space="0" w:color="auto"/>
                <w:right w:val="none" w:sz="0" w:space="0" w:color="auto"/>
              </w:divBdr>
            </w:div>
            <w:div w:id="2064479668">
              <w:marLeft w:val="0"/>
              <w:marRight w:val="0"/>
              <w:marTop w:val="0"/>
              <w:marBottom w:val="0"/>
              <w:divBdr>
                <w:top w:val="none" w:sz="0" w:space="0" w:color="auto"/>
                <w:left w:val="none" w:sz="0" w:space="0" w:color="auto"/>
                <w:bottom w:val="none" w:sz="0" w:space="0" w:color="auto"/>
                <w:right w:val="none" w:sz="0" w:space="0" w:color="auto"/>
              </w:divBdr>
            </w:div>
            <w:div w:id="392700820">
              <w:marLeft w:val="0"/>
              <w:marRight w:val="0"/>
              <w:marTop w:val="0"/>
              <w:marBottom w:val="0"/>
              <w:divBdr>
                <w:top w:val="none" w:sz="0" w:space="0" w:color="auto"/>
                <w:left w:val="none" w:sz="0" w:space="0" w:color="auto"/>
                <w:bottom w:val="none" w:sz="0" w:space="0" w:color="auto"/>
                <w:right w:val="none" w:sz="0" w:space="0" w:color="auto"/>
              </w:divBdr>
            </w:div>
            <w:div w:id="1899246579">
              <w:marLeft w:val="0"/>
              <w:marRight w:val="0"/>
              <w:marTop w:val="0"/>
              <w:marBottom w:val="0"/>
              <w:divBdr>
                <w:top w:val="none" w:sz="0" w:space="0" w:color="auto"/>
                <w:left w:val="none" w:sz="0" w:space="0" w:color="auto"/>
                <w:bottom w:val="none" w:sz="0" w:space="0" w:color="auto"/>
                <w:right w:val="none" w:sz="0" w:space="0" w:color="auto"/>
              </w:divBdr>
            </w:div>
            <w:div w:id="214246916">
              <w:marLeft w:val="0"/>
              <w:marRight w:val="0"/>
              <w:marTop w:val="0"/>
              <w:marBottom w:val="0"/>
              <w:divBdr>
                <w:top w:val="none" w:sz="0" w:space="0" w:color="auto"/>
                <w:left w:val="none" w:sz="0" w:space="0" w:color="auto"/>
                <w:bottom w:val="none" w:sz="0" w:space="0" w:color="auto"/>
                <w:right w:val="none" w:sz="0" w:space="0" w:color="auto"/>
              </w:divBdr>
            </w:div>
            <w:div w:id="2004625875">
              <w:marLeft w:val="0"/>
              <w:marRight w:val="0"/>
              <w:marTop w:val="0"/>
              <w:marBottom w:val="0"/>
              <w:divBdr>
                <w:top w:val="none" w:sz="0" w:space="0" w:color="auto"/>
                <w:left w:val="none" w:sz="0" w:space="0" w:color="auto"/>
                <w:bottom w:val="none" w:sz="0" w:space="0" w:color="auto"/>
                <w:right w:val="none" w:sz="0" w:space="0" w:color="auto"/>
              </w:divBdr>
            </w:div>
          </w:divsChild>
        </w:div>
        <w:div w:id="335573199">
          <w:marLeft w:val="0"/>
          <w:marRight w:val="0"/>
          <w:marTop w:val="0"/>
          <w:marBottom w:val="0"/>
          <w:divBdr>
            <w:top w:val="none" w:sz="0" w:space="0" w:color="auto"/>
            <w:left w:val="none" w:sz="0" w:space="0" w:color="auto"/>
            <w:bottom w:val="none" w:sz="0" w:space="0" w:color="auto"/>
            <w:right w:val="none" w:sz="0" w:space="0" w:color="auto"/>
          </w:divBdr>
        </w:div>
      </w:divsChild>
    </w:div>
    <w:div w:id="1966502535">
      <w:bodyDiv w:val="1"/>
      <w:marLeft w:val="0"/>
      <w:marRight w:val="0"/>
      <w:marTop w:val="0"/>
      <w:marBottom w:val="0"/>
      <w:divBdr>
        <w:top w:val="none" w:sz="0" w:space="0" w:color="auto"/>
        <w:left w:val="none" w:sz="0" w:space="0" w:color="auto"/>
        <w:bottom w:val="none" w:sz="0" w:space="0" w:color="auto"/>
        <w:right w:val="none" w:sz="0" w:space="0" w:color="auto"/>
      </w:divBdr>
      <w:divsChild>
        <w:div w:id="384834025">
          <w:marLeft w:val="0"/>
          <w:marRight w:val="0"/>
          <w:marTop w:val="15"/>
          <w:marBottom w:val="0"/>
          <w:divBdr>
            <w:top w:val="none" w:sz="0" w:space="0" w:color="auto"/>
            <w:left w:val="none" w:sz="0" w:space="0" w:color="auto"/>
            <w:bottom w:val="none" w:sz="0" w:space="0" w:color="auto"/>
            <w:right w:val="none" w:sz="0" w:space="0" w:color="auto"/>
          </w:divBdr>
          <w:divsChild>
            <w:div w:id="989410031">
              <w:marLeft w:val="0"/>
              <w:marRight w:val="0"/>
              <w:marTop w:val="0"/>
              <w:marBottom w:val="0"/>
              <w:divBdr>
                <w:top w:val="none" w:sz="0" w:space="0" w:color="auto"/>
                <w:left w:val="none" w:sz="0" w:space="0" w:color="auto"/>
                <w:bottom w:val="none" w:sz="0" w:space="0" w:color="auto"/>
                <w:right w:val="none" w:sz="0" w:space="0" w:color="auto"/>
              </w:divBdr>
              <w:divsChild>
                <w:div w:id="1151411646">
                  <w:marLeft w:val="0"/>
                  <w:marRight w:val="0"/>
                  <w:marTop w:val="0"/>
                  <w:marBottom w:val="0"/>
                  <w:divBdr>
                    <w:top w:val="none" w:sz="0" w:space="0" w:color="auto"/>
                    <w:left w:val="none" w:sz="0" w:space="0" w:color="auto"/>
                    <w:bottom w:val="none" w:sz="0" w:space="0" w:color="auto"/>
                    <w:right w:val="none" w:sz="0" w:space="0" w:color="auto"/>
                  </w:divBdr>
                </w:div>
                <w:div w:id="1890074580">
                  <w:marLeft w:val="0"/>
                  <w:marRight w:val="0"/>
                  <w:marTop w:val="0"/>
                  <w:marBottom w:val="0"/>
                  <w:divBdr>
                    <w:top w:val="none" w:sz="0" w:space="0" w:color="auto"/>
                    <w:left w:val="none" w:sz="0" w:space="0" w:color="auto"/>
                    <w:bottom w:val="none" w:sz="0" w:space="0" w:color="auto"/>
                    <w:right w:val="none" w:sz="0" w:space="0" w:color="auto"/>
                  </w:divBdr>
                </w:div>
                <w:div w:id="1149250381">
                  <w:marLeft w:val="0"/>
                  <w:marRight w:val="0"/>
                  <w:marTop w:val="0"/>
                  <w:marBottom w:val="0"/>
                  <w:divBdr>
                    <w:top w:val="none" w:sz="0" w:space="0" w:color="auto"/>
                    <w:left w:val="none" w:sz="0" w:space="0" w:color="auto"/>
                    <w:bottom w:val="none" w:sz="0" w:space="0" w:color="auto"/>
                    <w:right w:val="none" w:sz="0" w:space="0" w:color="auto"/>
                  </w:divBdr>
                </w:div>
                <w:div w:id="893002261">
                  <w:marLeft w:val="0"/>
                  <w:marRight w:val="0"/>
                  <w:marTop w:val="0"/>
                  <w:marBottom w:val="0"/>
                  <w:divBdr>
                    <w:top w:val="none" w:sz="0" w:space="0" w:color="auto"/>
                    <w:left w:val="none" w:sz="0" w:space="0" w:color="auto"/>
                    <w:bottom w:val="none" w:sz="0" w:space="0" w:color="auto"/>
                    <w:right w:val="none" w:sz="0" w:space="0" w:color="auto"/>
                  </w:divBdr>
                </w:div>
                <w:div w:id="441192421">
                  <w:marLeft w:val="0"/>
                  <w:marRight w:val="0"/>
                  <w:marTop w:val="0"/>
                  <w:marBottom w:val="0"/>
                  <w:divBdr>
                    <w:top w:val="none" w:sz="0" w:space="0" w:color="auto"/>
                    <w:left w:val="none" w:sz="0" w:space="0" w:color="auto"/>
                    <w:bottom w:val="none" w:sz="0" w:space="0" w:color="auto"/>
                    <w:right w:val="none" w:sz="0" w:space="0" w:color="auto"/>
                  </w:divBdr>
                </w:div>
                <w:div w:id="1182863228">
                  <w:marLeft w:val="0"/>
                  <w:marRight w:val="0"/>
                  <w:marTop w:val="0"/>
                  <w:marBottom w:val="0"/>
                  <w:divBdr>
                    <w:top w:val="none" w:sz="0" w:space="0" w:color="auto"/>
                    <w:left w:val="none" w:sz="0" w:space="0" w:color="auto"/>
                    <w:bottom w:val="none" w:sz="0" w:space="0" w:color="auto"/>
                    <w:right w:val="none" w:sz="0" w:space="0" w:color="auto"/>
                  </w:divBdr>
                </w:div>
                <w:div w:id="499388563">
                  <w:marLeft w:val="0"/>
                  <w:marRight w:val="0"/>
                  <w:marTop w:val="0"/>
                  <w:marBottom w:val="0"/>
                  <w:divBdr>
                    <w:top w:val="none" w:sz="0" w:space="0" w:color="auto"/>
                    <w:left w:val="none" w:sz="0" w:space="0" w:color="auto"/>
                    <w:bottom w:val="none" w:sz="0" w:space="0" w:color="auto"/>
                    <w:right w:val="none" w:sz="0" w:space="0" w:color="auto"/>
                  </w:divBdr>
                </w:div>
                <w:div w:id="1596591667">
                  <w:marLeft w:val="0"/>
                  <w:marRight w:val="0"/>
                  <w:marTop w:val="0"/>
                  <w:marBottom w:val="0"/>
                  <w:divBdr>
                    <w:top w:val="none" w:sz="0" w:space="0" w:color="auto"/>
                    <w:left w:val="none" w:sz="0" w:space="0" w:color="auto"/>
                    <w:bottom w:val="none" w:sz="0" w:space="0" w:color="auto"/>
                    <w:right w:val="none" w:sz="0" w:space="0" w:color="auto"/>
                  </w:divBdr>
                </w:div>
                <w:div w:id="900361662">
                  <w:marLeft w:val="0"/>
                  <w:marRight w:val="0"/>
                  <w:marTop w:val="0"/>
                  <w:marBottom w:val="0"/>
                  <w:divBdr>
                    <w:top w:val="none" w:sz="0" w:space="0" w:color="auto"/>
                    <w:left w:val="none" w:sz="0" w:space="0" w:color="auto"/>
                    <w:bottom w:val="none" w:sz="0" w:space="0" w:color="auto"/>
                    <w:right w:val="none" w:sz="0" w:space="0" w:color="auto"/>
                  </w:divBdr>
                </w:div>
                <w:div w:id="703292852">
                  <w:marLeft w:val="0"/>
                  <w:marRight w:val="0"/>
                  <w:marTop w:val="0"/>
                  <w:marBottom w:val="0"/>
                  <w:divBdr>
                    <w:top w:val="none" w:sz="0" w:space="0" w:color="auto"/>
                    <w:left w:val="none" w:sz="0" w:space="0" w:color="auto"/>
                    <w:bottom w:val="none" w:sz="0" w:space="0" w:color="auto"/>
                    <w:right w:val="none" w:sz="0" w:space="0" w:color="auto"/>
                  </w:divBdr>
                </w:div>
                <w:div w:id="1091052364">
                  <w:marLeft w:val="0"/>
                  <w:marRight w:val="0"/>
                  <w:marTop w:val="0"/>
                  <w:marBottom w:val="0"/>
                  <w:divBdr>
                    <w:top w:val="none" w:sz="0" w:space="0" w:color="auto"/>
                    <w:left w:val="none" w:sz="0" w:space="0" w:color="auto"/>
                    <w:bottom w:val="none" w:sz="0" w:space="0" w:color="auto"/>
                    <w:right w:val="none" w:sz="0" w:space="0" w:color="auto"/>
                  </w:divBdr>
                </w:div>
                <w:div w:id="643975515">
                  <w:marLeft w:val="0"/>
                  <w:marRight w:val="0"/>
                  <w:marTop w:val="0"/>
                  <w:marBottom w:val="0"/>
                  <w:divBdr>
                    <w:top w:val="none" w:sz="0" w:space="0" w:color="auto"/>
                    <w:left w:val="none" w:sz="0" w:space="0" w:color="auto"/>
                    <w:bottom w:val="none" w:sz="0" w:space="0" w:color="auto"/>
                    <w:right w:val="none" w:sz="0" w:space="0" w:color="auto"/>
                  </w:divBdr>
                </w:div>
                <w:div w:id="1392535051">
                  <w:marLeft w:val="0"/>
                  <w:marRight w:val="0"/>
                  <w:marTop w:val="0"/>
                  <w:marBottom w:val="0"/>
                  <w:divBdr>
                    <w:top w:val="none" w:sz="0" w:space="0" w:color="auto"/>
                    <w:left w:val="none" w:sz="0" w:space="0" w:color="auto"/>
                    <w:bottom w:val="none" w:sz="0" w:space="0" w:color="auto"/>
                    <w:right w:val="none" w:sz="0" w:space="0" w:color="auto"/>
                  </w:divBdr>
                </w:div>
                <w:div w:id="1338801471">
                  <w:marLeft w:val="0"/>
                  <w:marRight w:val="0"/>
                  <w:marTop w:val="0"/>
                  <w:marBottom w:val="0"/>
                  <w:divBdr>
                    <w:top w:val="none" w:sz="0" w:space="0" w:color="auto"/>
                    <w:left w:val="none" w:sz="0" w:space="0" w:color="auto"/>
                    <w:bottom w:val="none" w:sz="0" w:space="0" w:color="auto"/>
                    <w:right w:val="none" w:sz="0" w:space="0" w:color="auto"/>
                  </w:divBdr>
                </w:div>
                <w:div w:id="1986423256">
                  <w:marLeft w:val="0"/>
                  <w:marRight w:val="0"/>
                  <w:marTop w:val="0"/>
                  <w:marBottom w:val="0"/>
                  <w:divBdr>
                    <w:top w:val="none" w:sz="0" w:space="0" w:color="auto"/>
                    <w:left w:val="none" w:sz="0" w:space="0" w:color="auto"/>
                    <w:bottom w:val="none" w:sz="0" w:space="0" w:color="auto"/>
                    <w:right w:val="none" w:sz="0" w:space="0" w:color="auto"/>
                  </w:divBdr>
                </w:div>
                <w:div w:id="626396236">
                  <w:marLeft w:val="0"/>
                  <w:marRight w:val="0"/>
                  <w:marTop w:val="0"/>
                  <w:marBottom w:val="0"/>
                  <w:divBdr>
                    <w:top w:val="none" w:sz="0" w:space="0" w:color="auto"/>
                    <w:left w:val="none" w:sz="0" w:space="0" w:color="auto"/>
                    <w:bottom w:val="none" w:sz="0" w:space="0" w:color="auto"/>
                    <w:right w:val="none" w:sz="0" w:space="0" w:color="auto"/>
                  </w:divBdr>
                </w:div>
                <w:div w:id="1486317152">
                  <w:marLeft w:val="0"/>
                  <w:marRight w:val="0"/>
                  <w:marTop w:val="0"/>
                  <w:marBottom w:val="0"/>
                  <w:divBdr>
                    <w:top w:val="none" w:sz="0" w:space="0" w:color="auto"/>
                    <w:left w:val="none" w:sz="0" w:space="0" w:color="auto"/>
                    <w:bottom w:val="none" w:sz="0" w:space="0" w:color="auto"/>
                    <w:right w:val="none" w:sz="0" w:space="0" w:color="auto"/>
                  </w:divBdr>
                </w:div>
                <w:div w:id="437993178">
                  <w:marLeft w:val="0"/>
                  <w:marRight w:val="0"/>
                  <w:marTop w:val="0"/>
                  <w:marBottom w:val="0"/>
                  <w:divBdr>
                    <w:top w:val="none" w:sz="0" w:space="0" w:color="auto"/>
                    <w:left w:val="none" w:sz="0" w:space="0" w:color="auto"/>
                    <w:bottom w:val="none" w:sz="0" w:space="0" w:color="auto"/>
                    <w:right w:val="none" w:sz="0" w:space="0" w:color="auto"/>
                  </w:divBdr>
                </w:div>
                <w:div w:id="983508784">
                  <w:marLeft w:val="0"/>
                  <w:marRight w:val="0"/>
                  <w:marTop w:val="0"/>
                  <w:marBottom w:val="0"/>
                  <w:divBdr>
                    <w:top w:val="none" w:sz="0" w:space="0" w:color="auto"/>
                    <w:left w:val="none" w:sz="0" w:space="0" w:color="auto"/>
                    <w:bottom w:val="none" w:sz="0" w:space="0" w:color="auto"/>
                    <w:right w:val="none" w:sz="0" w:space="0" w:color="auto"/>
                  </w:divBdr>
                </w:div>
                <w:div w:id="1571691650">
                  <w:marLeft w:val="0"/>
                  <w:marRight w:val="0"/>
                  <w:marTop w:val="0"/>
                  <w:marBottom w:val="0"/>
                  <w:divBdr>
                    <w:top w:val="none" w:sz="0" w:space="0" w:color="auto"/>
                    <w:left w:val="none" w:sz="0" w:space="0" w:color="auto"/>
                    <w:bottom w:val="none" w:sz="0" w:space="0" w:color="auto"/>
                    <w:right w:val="none" w:sz="0" w:space="0" w:color="auto"/>
                  </w:divBdr>
                </w:div>
                <w:div w:id="1168639974">
                  <w:marLeft w:val="0"/>
                  <w:marRight w:val="0"/>
                  <w:marTop w:val="0"/>
                  <w:marBottom w:val="0"/>
                  <w:divBdr>
                    <w:top w:val="none" w:sz="0" w:space="0" w:color="auto"/>
                    <w:left w:val="none" w:sz="0" w:space="0" w:color="auto"/>
                    <w:bottom w:val="none" w:sz="0" w:space="0" w:color="auto"/>
                    <w:right w:val="none" w:sz="0" w:space="0" w:color="auto"/>
                  </w:divBdr>
                </w:div>
                <w:div w:id="349068729">
                  <w:marLeft w:val="0"/>
                  <w:marRight w:val="0"/>
                  <w:marTop w:val="0"/>
                  <w:marBottom w:val="0"/>
                  <w:divBdr>
                    <w:top w:val="none" w:sz="0" w:space="0" w:color="auto"/>
                    <w:left w:val="none" w:sz="0" w:space="0" w:color="auto"/>
                    <w:bottom w:val="none" w:sz="0" w:space="0" w:color="auto"/>
                    <w:right w:val="none" w:sz="0" w:space="0" w:color="auto"/>
                  </w:divBdr>
                </w:div>
                <w:div w:id="393045027">
                  <w:marLeft w:val="0"/>
                  <w:marRight w:val="0"/>
                  <w:marTop w:val="0"/>
                  <w:marBottom w:val="0"/>
                  <w:divBdr>
                    <w:top w:val="none" w:sz="0" w:space="0" w:color="auto"/>
                    <w:left w:val="none" w:sz="0" w:space="0" w:color="auto"/>
                    <w:bottom w:val="none" w:sz="0" w:space="0" w:color="auto"/>
                    <w:right w:val="none" w:sz="0" w:space="0" w:color="auto"/>
                  </w:divBdr>
                </w:div>
                <w:div w:id="878585229">
                  <w:marLeft w:val="0"/>
                  <w:marRight w:val="0"/>
                  <w:marTop w:val="0"/>
                  <w:marBottom w:val="0"/>
                  <w:divBdr>
                    <w:top w:val="none" w:sz="0" w:space="0" w:color="auto"/>
                    <w:left w:val="none" w:sz="0" w:space="0" w:color="auto"/>
                    <w:bottom w:val="none" w:sz="0" w:space="0" w:color="auto"/>
                    <w:right w:val="none" w:sz="0" w:space="0" w:color="auto"/>
                  </w:divBdr>
                </w:div>
                <w:div w:id="402487810">
                  <w:marLeft w:val="0"/>
                  <w:marRight w:val="0"/>
                  <w:marTop w:val="0"/>
                  <w:marBottom w:val="0"/>
                  <w:divBdr>
                    <w:top w:val="none" w:sz="0" w:space="0" w:color="auto"/>
                    <w:left w:val="none" w:sz="0" w:space="0" w:color="auto"/>
                    <w:bottom w:val="none" w:sz="0" w:space="0" w:color="auto"/>
                    <w:right w:val="none" w:sz="0" w:space="0" w:color="auto"/>
                  </w:divBdr>
                </w:div>
                <w:div w:id="1380787855">
                  <w:marLeft w:val="0"/>
                  <w:marRight w:val="0"/>
                  <w:marTop w:val="0"/>
                  <w:marBottom w:val="0"/>
                  <w:divBdr>
                    <w:top w:val="none" w:sz="0" w:space="0" w:color="auto"/>
                    <w:left w:val="none" w:sz="0" w:space="0" w:color="auto"/>
                    <w:bottom w:val="none" w:sz="0" w:space="0" w:color="auto"/>
                    <w:right w:val="none" w:sz="0" w:space="0" w:color="auto"/>
                  </w:divBdr>
                </w:div>
                <w:div w:id="1019428676">
                  <w:marLeft w:val="0"/>
                  <w:marRight w:val="0"/>
                  <w:marTop w:val="0"/>
                  <w:marBottom w:val="0"/>
                  <w:divBdr>
                    <w:top w:val="none" w:sz="0" w:space="0" w:color="auto"/>
                    <w:left w:val="none" w:sz="0" w:space="0" w:color="auto"/>
                    <w:bottom w:val="none" w:sz="0" w:space="0" w:color="auto"/>
                    <w:right w:val="none" w:sz="0" w:space="0" w:color="auto"/>
                  </w:divBdr>
                </w:div>
                <w:div w:id="679356742">
                  <w:marLeft w:val="0"/>
                  <w:marRight w:val="0"/>
                  <w:marTop w:val="0"/>
                  <w:marBottom w:val="0"/>
                  <w:divBdr>
                    <w:top w:val="none" w:sz="0" w:space="0" w:color="auto"/>
                    <w:left w:val="none" w:sz="0" w:space="0" w:color="auto"/>
                    <w:bottom w:val="none" w:sz="0" w:space="0" w:color="auto"/>
                    <w:right w:val="none" w:sz="0" w:space="0" w:color="auto"/>
                  </w:divBdr>
                </w:div>
                <w:div w:id="1859655226">
                  <w:marLeft w:val="0"/>
                  <w:marRight w:val="0"/>
                  <w:marTop w:val="0"/>
                  <w:marBottom w:val="0"/>
                  <w:divBdr>
                    <w:top w:val="none" w:sz="0" w:space="0" w:color="auto"/>
                    <w:left w:val="none" w:sz="0" w:space="0" w:color="auto"/>
                    <w:bottom w:val="none" w:sz="0" w:space="0" w:color="auto"/>
                    <w:right w:val="none" w:sz="0" w:space="0" w:color="auto"/>
                  </w:divBdr>
                </w:div>
                <w:div w:id="1115366186">
                  <w:marLeft w:val="0"/>
                  <w:marRight w:val="0"/>
                  <w:marTop w:val="0"/>
                  <w:marBottom w:val="0"/>
                  <w:divBdr>
                    <w:top w:val="none" w:sz="0" w:space="0" w:color="auto"/>
                    <w:left w:val="none" w:sz="0" w:space="0" w:color="auto"/>
                    <w:bottom w:val="none" w:sz="0" w:space="0" w:color="auto"/>
                    <w:right w:val="none" w:sz="0" w:space="0" w:color="auto"/>
                  </w:divBdr>
                </w:div>
                <w:div w:id="167142342">
                  <w:marLeft w:val="0"/>
                  <w:marRight w:val="0"/>
                  <w:marTop w:val="0"/>
                  <w:marBottom w:val="0"/>
                  <w:divBdr>
                    <w:top w:val="none" w:sz="0" w:space="0" w:color="auto"/>
                    <w:left w:val="none" w:sz="0" w:space="0" w:color="auto"/>
                    <w:bottom w:val="none" w:sz="0" w:space="0" w:color="auto"/>
                    <w:right w:val="none" w:sz="0" w:space="0" w:color="auto"/>
                  </w:divBdr>
                </w:div>
                <w:div w:id="151730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5883">
          <w:marLeft w:val="0"/>
          <w:marRight w:val="0"/>
          <w:marTop w:val="15"/>
          <w:marBottom w:val="0"/>
          <w:divBdr>
            <w:top w:val="none" w:sz="0" w:space="0" w:color="auto"/>
            <w:left w:val="none" w:sz="0" w:space="0" w:color="auto"/>
            <w:bottom w:val="none" w:sz="0" w:space="0" w:color="auto"/>
            <w:right w:val="none" w:sz="0" w:space="0" w:color="auto"/>
          </w:divBdr>
          <w:divsChild>
            <w:div w:id="1989750199">
              <w:marLeft w:val="0"/>
              <w:marRight w:val="0"/>
              <w:marTop w:val="0"/>
              <w:marBottom w:val="0"/>
              <w:divBdr>
                <w:top w:val="none" w:sz="0" w:space="0" w:color="auto"/>
                <w:left w:val="none" w:sz="0" w:space="0" w:color="auto"/>
                <w:bottom w:val="none" w:sz="0" w:space="0" w:color="auto"/>
                <w:right w:val="none" w:sz="0" w:space="0" w:color="auto"/>
              </w:divBdr>
              <w:divsChild>
                <w:div w:id="420183122">
                  <w:marLeft w:val="0"/>
                  <w:marRight w:val="0"/>
                  <w:marTop w:val="0"/>
                  <w:marBottom w:val="0"/>
                  <w:divBdr>
                    <w:top w:val="none" w:sz="0" w:space="0" w:color="auto"/>
                    <w:left w:val="none" w:sz="0" w:space="0" w:color="auto"/>
                    <w:bottom w:val="none" w:sz="0" w:space="0" w:color="auto"/>
                    <w:right w:val="none" w:sz="0" w:space="0" w:color="auto"/>
                  </w:divBdr>
                </w:div>
                <w:div w:id="1884705550">
                  <w:marLeft w:val="0"/>
                  <w:marRight w:val="0"/>
                  <w:marTop w:val="0"/>
                  <w:marBottom w:val="0"/>
                  <w:divBdr>
                    <w:top w:val="none" w:sz="0" w:space="0" w:color="auto"/>
                    <w:left w:val="none" w:sz="0" w:space="0" w:color="auto"/>
                    <w:bottom w:val="none" w:sz="0" w:space="0" w:color="auto"/>
                    <w:right w:val="none" w:sz="0" w:space="0" w:color="auto"/>
                  </w:divBdr>
                </w:div>
                <w:div w:id="1762330727">
                  <w:marLeft w:val="0"/>
                  <w:marRight w:val="0"/>
                  <w:marTop w:val="0"/>
                  <w:marBottom w:val="0"/>
                  <w:divBdr>
                    <w:top w:val="none" w:sz="0" w:space="0" w:color="auto"/>
                    <w:left w:val="none" w:sz="0" w:space="0" w:color="auto"/>
                    <w:bottom w:val="none" w:sz="0" w:space="0" w:color="auto"/>
                    <w:right w:val="none" w:sz="0" w:space="0" w:color="auto"/>
                  </w:divBdr>
                </w:div>
                <w:div w:id="1453132481">
                  <w:marLeft w:val="0"/>
                  <w:marRight w:val="0"/>
                  <w:marTop w:val="0"/>
                  <w:marBottom w:val="0"/>
                  <w:divBdr>
                    <w:top w:val="none" w:sz="0" w:space="0" w:color="auto"/>
                    <w:left w:val="none" w:sz="0" w:space="0" w:color="auto"/>
                    <w:bottom w:val="none" w:sz="0" w:space="0" w:color="auto"/>
                    <w:right w:val="none" w:sz="0" w:space="0" w:color="auto"/>
                  </w:divBdr>
                </w:div>
                <w:div w:id="218134733">
                  <w:marLeft w:val="0"/>
                  <w:marRight w:val="0"/>
                  <w:marTop w:val="0"/>
                  <w:marBottom w:val="0"/>
                  <w:divBdr>
                    <w:top w:val="none" w:sz="0" w:space="0" w:color="auto"/>
                    <w:left w:val="none" w:sz="0" w:space="0" w:color="auto"/>
                    <w:bottom w:val="none" w:sz="0" w:space="0" w:color="auto"/>
                    <w:right w:val="none" w:sz="0" w:space="0" w:color="auto"/>
                  </w:divBdr>
                </w:div>
                <w:div w:id="65568521">
                  <w:marLeft w:val="0"/>
                  <w:marRight w:val="0"/>
                  <w:marTop w:val="0"/>
                  <w:marBottom w:val="0"/>
                  <w:divBdr>
                    <w:top w:val="none" w:sz="0" w:space="0" w:color="auto"/>
                    <w:left w:val="none" w:sz="0" w:space="0" w:color="auto"/>
                    <w:bottom w:val="none" w:sz="0" w:space="0" w:color="auto"/>
                    <w:right w:val="none" w:sz="0" w:space="0" w:color="auto"/>
                  </w:divBdr>
                </w:div>
                <w:div w:id="750852958">
                  <w:marLeft w:val="0"/>
                  <w:marRight w:val="0"/>
                  <w:marTop w:val="0"/>
                  <w:marBottom w:val="0"/>
                  <w:divBdr>
                    <w:top w:val="none" w:sz="0" w:space="0" w:color="auto"/>
                    <w:left w:val="none" w:sz="0" w:space="0" w:color="auto"/>
                    <w:bottom w:val="none" w:sz="0" w:space="0" w:color="auto"/>
                    <w:right w:val="none" w:sz="0" w:space="0" w:color="auto"/>
                  </w:divBdr>
                </w:div>
                <w:div w:id="76245329">
                  <w:marLeft w:val="0"/>
                  <w:marRight w:val="0"/>
                  <w:marTop w:val="0"/>
                  <w:marBottom w:val="0"/>
                  <w:divBdr>
                    <w:top w:val="none" w:sz="0" w:space="0" w:color="auto"/>
                    <w:left w:val="none" w:sz="0" w:space="0" w:color="auto"/>
                    <w:bottom w:val="none" w:sz="0" w:space="0" w:color="auto"/>
                    <w:right w:val="none" w:sz="0" w:space="0" w:color="auto"/>
                  </w:divBdr>
                </w:div>
                <w:div w:id="2100985434">
                  <w:marLeft w:val="0"/>
                  <w:marRight w:val="0"/>
                  <w:marTop w:val="0"/>
                  <w:marBottom w:val="0"/>
                  <w:divBdr>
                    <w:top w:val="none" w:sz="0" w:space="0" w:color="auto"/>
                    <w:left w:val="none" w:sz="0" w:space="0" w:color="auto"/>
                    <w:bottom w:val="none" w:sz="0" w:space="0" w:color="auto"/>
                    <w:right w:val="none" w:sz="0" w:space="0" w:color="auto"/>
                  </w:divBdr>
                </w:div>
                <w:div w:id="25102993">
                  <w:marLeft w:val="0"/>
                  <w:marRight w:val="0"/>
                  <w:marTop w:val="0"/>
                  <w:marBottom w:val="0"/>
                  <w:divBdr>
                    <w:top w:val="none" w:sz="0" w:space="0" w:color="auto"/>
                    <w:left w:val="none" w:sz="0" w:space="0" w:color="auto"/>
                    <w:bottom w:val="none" w:sz="0" w:space="0" w:color="auto"/>
                    <w:right w:val="none" w:sz="0" w:space="0" w:color="auto"/>
                  </w:divBdr>
                </w:div>
                <w:div w:id="1903755432">
                  <w:marLeft w:val="0"/>
                  <w:marRight w:val="0"/>
                  <w:marTop w:val="0"/>
                  <w:marBottom w:val="0"/>
                  <w:divBdr>
                    <w:top w:val="none" w:sz="0" w:space="0" w:color="auto"/>
                    <w:left w:val="none" w:sz="0" w:space="0" w:color="auto"/>
                    <w:bottom w:val="none" w:sz="0" w:space="0" w:color="auto"/>
                    <w:right w:val="none" w:sz="0" w:space="0" w:color="auto"/>
                  </w:divBdr>
                </w:div>
                <w:div w:id="979309685">
                  <w:marLeft w:val="0"/>
                  <w:marRight w:val="0"/>
                  <w:marTop w:val="0"/>
                  <w:marBottom w:val="0"/>
                  <w:divBdr>
                    <w:top w:val="none" w:sz="0" w:space="0" w:color="auto"/>
                    <w:left w:val="none" w:sz="0" w:space="0" w:color="auto"/>
                    <w:bottom w:val="none" w:sz="0" w:space="0" w:color="auto"/>
                    <w:right w:val="none" w:sz="0" w:space="0" w:color="auto"/>
                  </w:divBdr>
                </w:div>
                <w:div w:id="120744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66EAD-A1B4-4C6D-B450-7FBCF90B2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28312</Words>
  <Characters>16138</Characters>
  <Application>Microsoft Office Word</Application>
  <DocSecurity>0</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RPL</Company>
  <LinksUpToDate>false</LinksUpToDate>
  <CharactersWithSpaces>44362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GSSPS vidaus tvarkos taisyklės</dc:title>
  <dc:subject/>
  <dc:creator>Mindaugas Janauskas</dc:creator>
  <cp:keywords/>
  <cp:lastModifiedBy>LINAS RUPEIKA</cp:lastModifiedBy>
  <cp:revision>4</cp:revision>
  <cp:lastPrinted>2026-05-20T09:29:00Z</cp:lastPrinted>
  <dcterms:created xsi:type="dcterms:W3CDTF">2026-05-20T10:37:00Z</dcterms:created>
  <dcterms:modified xsi:type="dcterms:W3CDTF">2026-06-05T06:16:00Z</dcterms:modified>
</cp:coreProperties>
</file>